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B975" w14:textId="1672A2A9" w:rsidR="007322B5" w:rsidRPr="00CD583B" w:rsidRDefault="001B0851" w:rsidP="00A11207">
      <w:pPr>
        <w:spacing w:before="60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>
        <w:rPr>
          <w:noProof/>
        </w:rPr>
        <w:drawing>
          <wp:inline distT="0" distB="0" distL="0" distR="0" wp14:anchorId="55603F74" wp14:editId="33019F85">
            <wp:extent cx="1123950" cy="5612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784" cy="57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928" w:rsidRPr="00CD583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1" locked="0" layoutInCell="1" allowOverlap="1" wp14:anchorId="0096DF94" wp14:editId="72C2B4CC">
            <wp:simplePos x="0" y="0"/>
            <wp:positionH relativeFrom="page">
              <wp:posOffset>6400800</wp:posOffset>
            </wp:positionH>
            <wp:positionV relativeFrom="page">
              <wp:posOffset>444500</wp:posOffset>
            </wp:positionV>
            <wp:extent cx="12700" cy="12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1207">
        <w:rPr>
          <w:rFonts w:asciiTheme="minorHAnsi" w:eastAsia="Arial" w:hAnsiTheme="minorHAnsi" w:cstheme="minorHAnsi"/>
          <w:b/>
          <w:sz w:val="40"/>
          <w:szCs w:val="40"/>
        </w:rPr>
        <w:t xml:space="preserve">             </w:t>
      </w:r>
      <w:r w:rsidR="00467928" w:rsidRPr="00CD583B">
        <w:rPr>
          <w:rFonts w:asciiTheme="minorHAnsi" w:eastAsia="Arial" w:hAnsiTheme="minorHAnsi" w:cstheme="minorHAnsi"/>
          <w:b/>
          <w:sz w:val="40"/>
          <w:szCs w:val="40"/>
        </w:rPr>
        <w:t>West Boylston Little Leagu</w:t>
      </w:r>
      <w:r>
        <w:rPr>
          <w:rFonts w:asciiTheme="minorHAnsi" w:eastAsia="Arial" w:hAnsiTheme="minorHAnsi" w:cstheme="minorHAnsi"/>
          <w:b/>
          <w:sz w:val="40"/>
          <w:szCs w:val="40"/>
        </w:rPr>
        <w:t>e</w:t>
      </w:r>
      <w:r w:rsidR="00A11207">
        <w:rPr>
          <w:rFonts w:asciiTheme="minorHAnsi" w:eastAsia="Arial" w:hAnsiTheme="minorHAnsi" w:cstheme="minorHAnsi"/>
          <w:b/>
          <w:sz w:val="40"/>
          <w:szCs w:val="40"/>
        </w:rPr>
        <w:t xml:space="preserve">        </w:t>
      </w:r>
      <w:r>
        <w:rPr>
          <w:noProof/>
        </w:rPr>
        <w:drawing>
          <wp:inline distT="0" distB="0" distL="0" distR="0" wp14:anchorId="4710D0C2" wp14:editId="6D9B8A25">
            <wp:extent cx="1171575" cy="58498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960" cy="60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207">
        <w:rPr>
          <w:rFonts w:asciiTheme="minorHAnsi" w:eastAsia="Arial" w:hAnsiTheme="minorHAnsi" w:cstheme="minorHAnsi"/>
          <w:b/>
          <w:sz w:val="40"/>
          <w:szCs w:val="40"/>
        </w:rPr>
        <w:t xml:space="preserve">        </w:t>
      </w:r>
    </w:p>
    <w:p w14:paraId="0D518178" w14:textId="2BCF8ADB" w:rsidR="009E2D1A" w:rsidRPr="00A11207" w:rsidRDefault="00142C5A" w:rsidP="00142C5A">
      <w:pPr>
        <w:spacing w:before="38" w:line="300" w:lineRule="exact"/>
        <w:ind w:right="7"/>
        <w:jc w:val="center"/>
        <w:rPr>
          <w:rFonts w:asciiTheme="minorHAnsi" w:eastAsia="Arial" w:hAnsiTheme="minorHAnsi" w:cstheme="minorHAnsi"/>
          <w:sz w:val="28"/>
          <w:szCs w:val="28"/>
          <w:u w:val="single"/>
        </w:rPr>
      </w:pPr>
      <w:r w:rsidRPr="00A11207">
        <w:rPr>
          <w:rFonts w:asciiTheme="minorHAnsi" w:eastAsia="Arial" w:hAnsiTheme="minorHAnsi" w:cstheme="minorHAnsi"/>
          <w:position w:val="-1"/>
          <w:sz w:val="28"/>
          <w:szCs w:val="28"/>
          <w:u w:val="single"/>
        </w:rPr>
        <w:t>202</w:t>
      </w:r>
      <w:r w:rsidR="0075768D">
        <w:rPr>
          <w:rFonts w:asciiTheme="minorHAnsi" w:eastAsia="Arial" w:hAnsiTheme="minorHAnsi" w:cstheme="minorHAnsi"/>
          <w:position w:val="-1"/>
          <w:sz w:val="28"/>
          <w:szCs w:val="28"/>
          <w:u w:val="single"/>
        </w:rPr>
        <w:t>3</w:t>
      </w:r>
      <w:r w:rsidRPr="00A11207">
        <w:rPr>
          <w:rFonts w:asciiTheme="minorHAnsi" w:eastAsia="Arial" w:hAnsiTheme="minorHAnsi" w:cstheme="minorHAnsi"/>
          <w:position w:val="-1"/>
          <w:sz w:val="28"/>
          <w:szCs w:val="28"/>
          <w:u w:val="single"/>
        </w:rPr>
        <w:t xml:space="preserve"> </w:t>
      </w:r>
      <w:r w:rsidR="00467928" w:rsidRPr="00A11207">
        <w:rPr>
          <w:rFonts w:asciiTheme="minorHAnsi" w:eastAsia="Arial" w:hAnsiTheme="minorHAnsi" w:cstheme="minorHAnsi"/>
          <w:position w:val="-1"/>
          <w:sz w:val="28"/>
          <w:szCs w:val="28"/>
          <w:u w:val="single"/>
        </w:rPr>
        <w:t>Sponsor Enrollment Form</w:t>
      </w:r>
    </w:p>
    <w:p w14:paraId="0AE08268" w14:textId="77777777" w:rsidR="009E2D1A" w:rsidRPr="00F9583E" w:rsidRDefault="009E2D1A">
      <w:pPr>
        <w:spacing w:before="6" w:line="280" w:lineRule="exact"/>
        <w:rPr>
          <w:sz w:val="22"/>
          <w:szCs w:val="22"/>
        </w:rPr>
      </w:pPr>
    </w:p>
    <w:p w14:paraId="60AD97BB" w14:textId="15C6BC37" w:rsidR="00E849A0" w:rsidRDefault="00467928" w:rsidP="00D625EB">
      <w:pPr>
        <w:spacing w:before="34" w:line="250" w:lineRule="auto"/>
        <w:ind w:right="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34EBE">
        <w:rPr>
          <w:rFonts w:asciiTheme="minorHAnsi" w:eastAsia="Arial" w:hAnsiTheme="minorHAnsi" w:cstheme="minorHAnsi"/>
          <w:sz w:val="22"/>
          <w:szCs w:val="22"/>
        </w:rPr>
        <w:t xml:space="preserve">West Boylston Little League is a </w:t>
      </w:r>
      <w:r w:rsidR="0073560C">
        <w:rPr>
          <w:rFonts w:asciiTheme="minorHAnsi" w:eastAsia="Arial" w:hAnsiTheme="minorHAnsi" w:cstheme="minorHAnsi"/>
          <w:sz w:val="22"/>
          <w:szCs w:val="22"/>
        </w:rPr>
        <w:t xml:space="preserve">501c3 </w:t>
      </w:r>
      <w:r w:rsidRPr="00A34EBE">
        <w:rPr>
          <w:rFonts w:asciiTheme="minorHAnsi" w:eastAsia="Arial" w:hAnsiTheme="minorHAnsi" w:cstheme="minorHAnsi"/>
          <w:sz w:val="22"/>
          <w:szCs w:val="22"/>
        </w:rPr>
        <w:t xml:space="preserve">non-profit, all volunteer, organization that operates baseball programs for the </w:t>
      </w:r>
      <w:r w:rsidR="00B662CD">
        <w:rPr>
          <w:rFonts w:asciiTheme="minorHAnsi" w:eastAsia="Arial" w:hAnsiTheme="minorHAnsi" w:cstheme="minorHAnsi"/>
          <w:sz w:val="22"/>
          <w:szCs w:val="22"/>
        </w:rPr>
        <w:t>kids</w:t>
      </w:r>
      <w:r w:rsidRPr="00A34EBE">
        <w:rPr>
          <w:rFonts w:asciiTheme="minorHAnsi" w:eastAsia="Arial" w:hAnsiTheme="minorHAnsi" w:cstheme="minorHAnsi"/>
          <w:sz w:val="22"/>
          <w:szCs w:val="22"/>
        </w:rPr>
        <w:t xml:space="preserve"> of West Boylston. </w:t>
      </w:r>
      <w:r w:rsidRPr="00A34EBE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>Although WBLL collects registration fees, the expenses necessar</w:t>
      </w:r>
      <w:r w:rsidR="00977A5C" w:rsidRPr="00A34EBE">
        <w:rPr>
          <w:rFonts w:asciiTheme="minorHAnsi" w:eastAsia="Arial" w:hAnsiTheme="minorHAnsi" w:cstheme="minorHAnsi"/>
          <w:sz w:val="22"/>
          <w:szCs w:val="22"/>
        </w:rPr>
        <w:t>y to run our league far exceed</w:t>
      </w:r>
      <w:r w:rsidRPr="00A34EBE">
        <w:rPr>
          <w:rFonts w:asciiTheme="minorHAnsi" w:eastAsia="Arial" w:hAnsiTheme="minorHAnsi" w:cstheme="minorHAnsi"/>
          <w:sz w:val="22"/>
          <w:szCs w:val="22"/>
        </w:rPr>
        <w:t xml:space="preserve"> our collected fees. </w:t>
      </w:r>
      <w:r w:rsidRPr="00A34EBE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="003E4827" w:rsidRPr="00A34EBE">
        <w:rPr>
          <w:rFonts w:asciiTheme="minorHAnsi" w:eastAsia="Arial" w:hAnsiTheme="minorHAnsi" w:cstheme="minorHAnsi"/>
          <w:sz w:val="22"/>
          <w:szCs w:val="22"/>
        </w:rPr>
        <w:t>Therefore,</w:t>
      </w:r>
      <w:r w:rsidRPr="00A34EBE">
        <w:rPr>
          <w:rFonts w:asciiTheme="minorHAnsi" w:eastAsia="Arial" w:hAnsiTheme="minorHAnsi" w:cstheme="minorHAnsi"/>
          <w:sz w:val="22"/>
          <w:szCs w:val="22"/>
        </w:rPr>
        <w:t xml:space="preserve"> we must rely on our community to help support their kids</w:t>
      </w:r>
      <w:r w:rsidR="00B662CD">
        <w:rPr>
          <w:rFonts w:asciiTheme="minorHAnsi" w:eastAsia="Arial" w:hAnsiTheme="minorHAnsi" w:cstheme="minorHAnsi"/>
          <w:sz w:val="22"/>
          <w:szCs w:val="22"/>
        </w:rPr>
        <w:t>!</w:t>
      </w:r>
      <w:r w:rsidRPr="00A34EB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>WBLL strives to teach the kids the fundamentals of baseball while providing the best possible team</w:t>
      </w:r>
      <w:r w:rsidRPr="00A34EBE">
        <w:rPr>
          <w:rFonts w:asciiTheme="minorHAnsi" w:eastAsia="Arial" w:hAnsiTheme="minorHAnsi" w:cstheme="minorHAnsi"/>
          <w:spacing w:val="38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>building</w:t>
      </w:r>
      <w:r w:rsidRPr="00A34EBE">
        <w:rPr>
          <w:rFonts w:asciiTheme="minorHAnsi" w:eastAsia="Arial" w:hAnsiTheme="minorHAnsi" w:cstheme="minorHAnsi"/>
          <w:spacing w:val="38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 xml:space="preserve">experience.  </w:t>
      </w:r>
      <w:r w:rsidRPr="00A34EBE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>Your</w:t>
      </w:r>
      <w:r w:rsidRPr="00A34EBE">
        <w:rPr>
          <w:rFonts w:asciiTheme="minorHAnsi" w:eastAsia="Arial" w:hAnsiTheme="minorHAnsi" w:cstheme="minorHAnsi"/>
          <w:spacing w:val="38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 xml:space="preserve">helpful, </w:t>
      </w:r>
      <w:r w:rsidRPr="00A34EBE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Tax</w:t>
      </w:r>
      <w:r w:rsidR="006F3F4E">
        <w:rPr>
          <w:rFonts w:asciiTheme="minorHAnsi" w:eastAsia="Arial" w:hAnsiTheme="minorHAnsi" w:cstheme="minorHAnsi"/>
          <w:b/>
          <w:spacing w:val="37"/>
          <w:sz w:val="22"/>
          <w:szCs w:val="22"/>
          <w:u w:val="single" w:color="000000"/>
        </w:rPr>
        <w:t>-</w:t>
      </w:r>
      <w:r w:rsidRPr="00A34EBE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Deductible</w:t>
      </w:r>
      <w:r w:rsidRPr="00A34EBE">
        <w:rPr>
          <w:rFonts w:asciiTheme="minorHAnsi" w:eastAsia="Arial" w:hAnsiTheme="minorHAnsi" w:cstheme="minorHAnsi"/>
          <w:sz w:val="22"/>
          <w:szCs w:val="22"/>
        </w:rPr>
        <w:t>,</w:t>
      </w:r>
      <w:r w:rsidRPr="00A34EBE">
        <w:rPr>
          <w:rFonts w:asciiTheme="minorHAnsi" w:eastAsia="Arial" w:hAnsiTheme="minorHAnsi" w:cstheme="minorHAnsi"/>
          <w:spacing w:val="38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>sponsorship</w:t>
      </w:r>
      <w:r w:rsidRPr="00A34EBE">
        <w:rPr>
          <w:rFonts w:asciiTheme="minorHAnsi" w:eastAsia="Arial" w:hAnsiTheme="minorHAnsi" w:cstheme="minorHAnsi"/>
          <w:spacing w:val="38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>will</w:t>
      </w:r>
      <w:r w:rsidRPr="00A34EBE">
        <w:rPr>
          <w:rFonts w:asciiTheme="minorHAnsi" w:eastAsia="Arial" w:hAnsiTheme="minorHAnsi" w:cstheme="minorHAnsi"/>
          <w:spacing w:val="38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>enable</w:t>
      </w:r>
      <w:r w:rsidRPr="00A34EBE">
        <w:rPr>
          <w:rFonts w:asciiTheme="minorHAnsi" w:eastAsia="Arial" w:hAnsiTheme="minorHAnsi" w:cstheme="minorHAnsi"/>
          <w:spacing w:val="37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>WBLL</w:t>
      </w:r>
      <w:r w:rsidRPr="00A34E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>to continue providing a terrific</w:t>
      </w:r>
      <w:r w:rsidRPr="00A34E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>and</w:t>
      </w:r>
      <w:r w:rsidRPr="00A34E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 xml:space="preserve">gratifying </w:t>
      </w:r>
      <w:r w:rsidR="00B662CD">
        <w:rPr>
          <w:rFonts w:asciiTheme="minorHAnsi" w:eastAsia="Arial" w:hAnsiTheme="minorHAnsi" w:cstheme="minorHAnsi"/>
          <w:sz w:val="22"/>
          <w:szCs w:val="22"/>
        </w:rPr>
        <w:t xml:space="preserve">baseball </w:t>
      </w:r>
      <w:r w:rsidRPr="00A34EBE">
        <w:rPr>
          <w:rFonts w:asciiTheme="minorHAnsi" w:eastAsia="Arial" w:hAnsiTheme="minorHAnsi" w:cstheme="minorHAnsi"/>
          <w:sz w:val="22"/>
          <w:szCs w:val="22"/>
        </w:rPr>
        <w:t>experience for the youth</w:t>
      </w:r>
      <w:r w:rsidRPr="00A34E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>of</w:t>
      </w:r>
      <w:r w:rsidRPr="00A34E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4EBE">
        <w:rPr>
          <w:rFonts w:asciiTheme="minorHAnsi" w:eastAsia="Arial" w:hAnsiTheme="minorHAnsi" w:cstheme="minorHAnsi"/>
          <w:sz w:val="22"/>
          <w:szCs w:val="22"/>
        </w:rPr>
        <w:t>West Boylston.</w:t>
      </w:r>
      <w:r w:rsidR="003B5663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Pr="00A34EBE">
        <w:rPr>
          <w:rFonts w:asciiTheme="minorHAnsi" w:eastAsia="Arial" w:hAnsiTheme="minorHAnsi" w:cstheme="minorHAnsi"/>
          <w:sz w:val="22"/>
          <w:szCs w:val="22"/>
        </w:rPr>
        <w:t>We understand your business is subject to many requests for donations</w:t>
      </w:r>
      <w:r w:rsidR="00B662CD">
        <w:rPr>
          <w:rFonts w:asciiTheme="minorHAnsi" w:eastAsia="Arial" w:hAnsiTheme="minorHAnsi" w:cstheme="minorHAnsi"/>
          <w:sz w:val="22"/>
          <w:szCs w:val="22"/>
        </w:rPr>
        <w:t xml:space="preserve"> but</w:t>
      </w:r>
      <w:r w:rsidRPr="00A34EBE">
        <w:rPr>
          <w:rFonts w:asciiTheme="minorHAnsi" w:eastAsia="Arial" w:hAnsiTheme="minorHAnsi" w:cstheme="minorHAnsi"/>
          <w:sz w:val="22"/>
          <w:szCs w:val="22"/>
        </w:rPr>
        <w:t xml:space="preserve"> we hope that you will consider WBLL a "donation for the youth of your community</w:t>
      </w:r>
      <w:r w:rsidR="005933EE" w:rsidRPr="00A34EBE">
        <w:rPr>
          <w:rFonts w:asciiTheme="minorHAnsi" w:eastAsia="Arial" w:hAnsiTheme="minorHAnsi" w:cstheme="minorHAnsi"/>
          <w:sz w:val="22"/>
          <w:szCs w:val="22"/>
        </w:rPr>
        <w:t>.</w:t>
      </w:r>
      <w:r w:rsidRPr="00A34EBE">
        <w:rPr>
          <w:rFonts w:asciiTheme="minorHAnsi" w:eastAsia="Arial" w:hAnsiTheme="minorHAnsi" w:cstheme="minorHAnsi"/>
          <w:sz w:val="22"/>
          <w:szCs w:val="22"/>
        </w:rPr>
        <w:t>"</w:t>
      </w:r>
    </w:p>
    <w:p w14:paraId="1B5F9DCC" w14:textId="1A6E7C71" w:rsidR="006524B6" w:rsidRPr="00A34EBE" w:rsidRDefault="00467928" w:rsidP="00D625EB">
      <w:pPr>
        <w:ind w:right="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34EBE">
        <w:rPr>
          <w:rFonts w:asciiTheme="minorHAnsi" w:eastAsia="Arial" w:hAnsiTheme="minorHAnsi" w:cstheme="minorHAnsi"/>
          <w:sz w:val="22"/>
          <w:szCs w:val="22"/>
        </w:rPr>
        <w:t>Thank you for your thoughtful consideration</w:t>
      </w:r>
      <w:r w:rsidR="00560641">
        <w:rPr>
          <w:rFonts w:asciiTheme="minorHAnsi" w:eastAsia="Arial" w:hAnsiTheme="minorHAnsi" w:cstheme="minorHAnsi"/>
          <w:sz w:val="22"/>
          <w:szCs w:val="22"/>
        </w:rPr>
        <w:t>!</w:t>
      </w:r>
    </w:p>
    <w:p w14:paraId="20D2029C" w14:textId="49F9D28F" w:rsidR="009E2D1A" w:rsidRPr="00C82DF6" w:rsidRDefault="00D957CB" w:rsidP="00396730">
      <w:pPr>
        <w:ind w:right="7"/>
        <w:rPr>
          <w:rFonts w:asciiTheme="minorHAnsi" w:eastAsia="Arial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z w:val="24"/>
          <w:szCs w:val="24"/>
        </w:rPr>
        <w:t>-</w:t>
      </w:r>
      <w:r w:rsidR="00467928" w:rsidRPr="00C82DF6">
        <w:rPr>
          <w:rFonts w:asciiTheme="minorHAnsi" w:eastAsia="Arial" w:hAnsiTheme="minorHAnsi" w:cstheme="minorHAnsi"/>
          <w:i/>
          <w:iCs/>
          <w:sz w:val="24"/>
          <w:szCs w:val="24"/>
        </w:rPr>
        <w:t>West Boylston Little League</w:t>
      </w:r>
      <w:r w:rsidR="00396730" w:rsidRPr="00C82DF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</w:t>
      </w:r>
      <w:r w:rsidR="006524B6" w:rsidRPr="00C82DF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Board </w:t>
      </w:r>
      <w:r w:rsidR="00467928" w:rsidRPr="00C82DF6">
        <w:rPr>
          <w:rFonts w:asciiTheme="minorHAnsi" w:eastAsia="Arial" w:hAnsiTheme="minorHAnsi" w:cstheme="minorHAnsi"/>
          <w:i/>
          <w:iCs/>
          <w:sz w:val="24"/>
          <w:szCs w:val="24"/>
        </w:rPr>
        <w:t>o</w:t>
      </w:r>
      <w:r w:rsidR="006524B6" w:rsidRPr="00C82DF6">
        <w:rPr>
          <w:rFonts w:asciiTheme="minorHAnsi" w:eastAsia="Arial" w:hAnsiTheme="minorHAnsi" w:cstheme="minorHAnsi"/>
          <w:i/>
          <w:iCs/>
          <w:sz w:val="24"/>
          <w:szCs w:val="24"/>
        </w:rPr>
        <w:t>f</w:t>
      </w:r>
      <w:r w:rsidR="00396730" w:rsidRPr="00C82DF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</w:t>
      </w:r>
      <w:r w:rsidR="006524B6" w:rsidRPr="00C82DF6">
        <w:rPr>
          <w:rFonts w:asciiTheme="minorHAnsi" w:eastAsia="Arial" w:hAnsiTheme="minorHAnsi" w:cstheme="minorHAnsi"/>
          <w:i/>
          <w:iCs/>
          <w:sz w:val="24"/>
          <w:szCs w:val="24"/>
        </w:rPr>
        <w:t>Directors</w:t>
      </w:r>
    </w:p>
    <w:p w14:paraId="33BAEBF8" w14:textId="4673D25A" w:rsidR="009E2D1A" w:rsidRPr="008B1D98" w:rsidRDefault="00BC47E8" w:rsidP="00BC47E8">
      <w:pPr>
        <w:spacing w:before="12"/>
        <w:ind w:right="7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B1D98">
        <w:rPr>
          <w:rFonts w:ascii="Arial" w:eastAsia="Arial" w:hAnsi="Arial" w:cs="Arial"/>
          <w:b/>
          <w:bCs/>
          <w:sz w:val="24"/>
          <w:szCs w:val="24"/>
        </w:rPr>
        <w:t>---------------</w:t>
      </w:r>
      <w:r w:rsidR="00467928" w:rsidRPr="008B1D98">
        <w:rPr>
          <w:rFonts w:ascii="Arial" w:eastAsia="Arial" w:hAnsi="Arial" w:cs="Arial"/>
          <w:b/>
          <w:bCs/>
          <w:sz w:val="24"/>
          <w:szCs w:val="24"/>
        </w:rPr>
        <w:t>--------------------------</w:t>
      </w:r>
      <w:r w:rsidR="00771347" w:rsidRPr="008B1D98">
        <w:rPr>
          <w:rFonts w:ascii="Arial" w:eastAsia="Arial" w:hAnsi="Arial" w:cs="Arial"/>
          <w:b/>
          <w:bCs/>
          <w:sz w:val="24"/>
          <w:szCs w:val="24"/>
        </w:rPr>
        <w:t>---</w:t>
      </w:r>
      <w:r w:rsidR="00467928" w:rsidRPr="008B1D98">
        <w:rPr>
          <w:rFonts w:ascii="Arial" w:eastAsia="Arial" w:hAnsi="Arial" w:cs="Arial"/>
          <w:b/>
          <w:bCs/>
          <w:sz w:val="24"/>
          <w:szCs w:val="24"/>
        </w:rPr>
        <w:t>-------------------------------------------------------------------------</w:t>
      </w:r>
      <w:r w:rsidR="007C26FF" w:rsidRPr="008B1D98">
        <w:rPr>
          <w:rFonts w:ascii="Arial" w:eastAsia="Arial" w:hAnsi="Arial" w:cs="Arial"/>
          <w:b/>
          <w:bCs/>
          <w:sz w:val="24"/>
          <w:szCs w:val="24"/>
        </w:rPr>
        <w:t>----------</w:t>
      </w:r>
    </w:p>
    <w:p w14:paraId="24FB6602" w14:textId="5EFB7591" w:rsidR="009E2D1A" w:rsidRPr="00541324" w:rsidRDefault="005155DF" w:rsidP="00BC47E8">
      <w:pPr>
        <w:spacing w:before="6"/>
        <w:ind w:right="1440"/>
        <w:rPr>
          <w:rFonts w:asciiTheme="minorHAnsi" w:eastAsia="Arial" w:hAnsiTheme="minorHAnsi" w:cstheme="minorHAnsi"/>
          <w:sz w:val="28"/>
          <w:szCs w:val="28"/>
        </w:rPr>
      </w:pPr>
      <w:r w:rsidRPr="00541324">
        <w:rPr>
          <w:rFonts w:asciiTheme="minorHAnsi" w:eastAsia="Arial" w:hAnsiTheme="minorHAnsi" w:cstheme="minorHAnsi"/>
          <w:b/>
          <w:sz w:val="28"/>
          <w:szCs w:val="28"/>
        </w:rPr>
        <w:t xml:space="preserve">Sponsorship </w:t>
      </w:r>
      <w:r w:rsidR="00467928" w:rsidRPr="00541324">
        <w:rPr>
          <w:rFonts w:asciiTheme="minorHAnsi" w:eastAsia="Arial" w:hAnsiTheme="minorHAnsi" w:cstheme="minorHAnsi"/>
          <w:b/>
          <w:sz w:val="28"/>
          <w:szCs w:val="28"/>
        </w:rPr>
        <w:t>Options</w:t>
      </w:r>
      <w:r w:rsidRPr="00541324">
        <w:rPr>
          <w:rFonts w:asciiTheme="minorHAnsi" w:eastAsia="Arial" w:hAnsiTheme="minorHAnsi" w:cstheme="minorHAnsi"/>
          <w:b/>
          <w:sz w:val="28"/>
          <w:szCs w:val="28"/>
        </w:rPr>
        <w:t xml:space="preserve"> (</w:t>
      </w:r>
      <w:r w:rsidR="00F157DE">
        <w:rPr>
          <w:rFonts w:asciiTheme="minorHAnsi" w:eastAsia="Arial" w:hAnsiTheme="minorHAnsi" w:cstheme="minorHAnsi"/>
          <w:b/>
          <w:sz w:val="28"/>
          <w:szCs w:val="28"/>
        </w:rPr>
        <w:t xml:space="preserve">please </w:t>
      </w:r>
      <w:r w:rsidR="00897002" w:rsidRPr="00541324">
        <w:rPr>
          <w:rFonts w:asciiTheme="minorHAnsi" w:eastAsia="Arial" w:hAnsiTheme="minorHAnsi" w:cstheme="minorHAnsi"/>
          <w:b/>
          <w:sz w:val="28"/>
          <w:szCs w:val="28"/>
        </w:rPr>
        <w:t>check all that apply</w:t>
      </w:r>
      <w:r w:rsidRPr="00541324">
        <w:rPr>
          <w:rFonts w:asciiTheme="minorHAnsi" w:eastAsia="Arial" w:hAnsiTheme="minorHAnsi" w:cstheme="minorHAnsi"/>
          <w:b/>
          <w:sz w:val="28"/>
          <w:szCs w:val="28"/>
        </w:rPr>
        <w:t>)</w:t>
      </w:r>
      <w:r w:rsidR="00467928" w:rsidRPr="00541324">
        <w:rPr>
          <w:rFonts w:asciiTheme="minorHAnsi" w:eastAsia="Arial" w:hAnsiTheme="minorHAnsi" w:cstheme="minorHAnsi"/>
          <w:b/>
          <w:sz w:val="28"/>
          <w:szCs w:val="28"/>
        </w:rPr>
        <w:t>:</w:t>
      </w:r>
    </w:p>
    <w:p w14:paraId="5B851731" w14:textId="19B30EE7" w:rsidR="009E2D1A" w:rsidRPr="00541324" w:rsidRDefault="00000000" w:rsidP="00BC47E8">
      <w:pPr>
        <w:spacing w:before="20"/>
        <w:jc w:val="both"/>
        <w:rPr>
          <w:rFonts w:asciiTheme="minorHAnsi" w:eastAsia="Arial" w:hAnsiTheme="minorHAnsi" w:cstheme="minorHAnsi"/>
          <w:sz w:val="22"/>
          <w:szCs w:val="22"/>
        </w:rPr>
      </w:pPr>
      <w:sdt>
        <w:sdtPr>
          <w:rPr>
            <w:rFonts w:asciiTheme="minorHAnsi" w:eastAsia="Arial" w:hAnsiTheme="minorHAnsi" w:cstheme="minorHAnsi"/>
            <w:b/>
            <w:sz w:val="24"/>
            <w:szCs w:val="24"/>
          </w:rPr>
          <w:id w:val="2131589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923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4C02A1">
        <w:rPr>
          <w:rFonts w:asciiTheme="minorHAnsi" w:eastAsia="Arial" w:hAnsiTheme="minorHAnsi" w:cstheme="minorHAnsi"/>
          <w:b/>
          <w:color w:val="BFBFBF" w:themeColor="background1" w:themeShade="BF"/>
          <w:sz w:val="24"/>
          <w:szCs w:val="24"/>
        </w:rPr>
        <w:t xml:space="preserve">   </w:t>
      </w:r>
      <w:r w:rsidR="00467928" w:rsidRPr="00D830FA">
        <w:rPr>
          <w:rFonts w:asciiTheme="minorHAnsi" w:eastAsia="Arial" w:hAnsiTheme="minorHAnsi" w:cstheme="minorHAnsi"/>
          <w:b/>
          <w:strike/>
          <w:color w:val="948A54" w:themeColor="background2" w:themeShade="80"/>
          <w:sz w:val="28"/>
          <w:szCs w:val="28"/>
        </w:rPr>
        <w:t>Platinum Sponsor</w:t>
      </w:r>
      <w:r w:rsidR="00467928" w:rsidRPr="00D830FA">
        <w:rPr>
          <w:rFonts w:asciiTheme="minorHAnsi" w:eastAsia="Arial" w:hAnsiTheme="minorHAnsi" w:cstheme="minorHAnsi"/>
          <w:strike/>
          <w:sz w:val="28"/>
          <w:szCs w:val="28"/>
        </w:rPr>
        <w:t>:</w:t>
      </w:r>
      <w:r w:rsidR="006B4189" w:rsidRPr="00D830FA">
        <w:rPr>
          <w:rFonts w:asciiTheme="minorHAnsi" w:eastAsia="Arial" w:hAnsiTheme="minorHAnsi" w:cstheme="minorHAnsi"/>
          <w:strike/>
          <w:sz w:val="28"/>
          <w:szCs w:val="28"/>
        </w:rPr>
        <w:t xml:space="preserve"> </w:t>
      </w:r>
      <w:r w:rsidR="00467928" w:rsidRPr="00D830FA">
        <w:rPr>
          <w:rFonts w:asciiTheme="minorHAnsi" w:eastAsia="Arial" w:hAnsiTheme="minorHAnsi" w:cstheme="minorHAnsi"/>
          <w:b/>
          <w:bCs/>
          <w:strike/>
          <w:sz w:val="28"/>
          <w:szCs w:val="28"/>
        </w:rPr>
        <w:t>$400</w:t>
      </w:r>
      <w:r w:rsidR="00467928" w:rsidRPr="0054132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67928" w:rsidRPr="00561B73">
        <w:rPr>
          <w:rFonts w:asciiTheme="minorHAnsi" w:eastAsia="Arial" w:hAnsiTheme="minorHAnsi" w:cstheme="minorHAnsi"/>
        </w:rPr>
        <w:t>(</w:t>
      </w:r>
      <w:r w:rsidR="00467928" w:rsidRPr="00561B73">
        <w:rPr>
          <w:rFonts w:asciiTheme="minorHAnsi" w:eastAsia="Arial" w:hAnsiTheme="minorHAnsi" w:cstheme="minorHAnsi"/>
          <w:u w:val="single"/>
        </w:rPr>
        <w:t>Majors and AAA</w:t>
      </w:r>
      <w:r w:rsidR="006B4189" w:rsidRPr="00561B73">
        <w:rPr>
          <w:rFonts w:asciiTheme="minorHAnsi" w:eastAsia="Arial" w:hAnsiTheme="minorHAnsi" w:cstheme="minorHAnsi"/>
          <w:u w:val="single"/>
        </w:rPr>
        <w:t xml:space="preserve"> </w:t>
      </w:r>
      <w:r w:rsidR="00A43947" w:rsidRPr="00561B73">
        <w:rPr>
          <w:rFonts w:asciiTheme="minorHAnsi" w:eastAsia="Arial" w:hAnsiTheme="minorHAnsi" w:cstheme="minorHAnsi"/>
          <w:u w:val="single"/>
        </w:rPr>
        <w:t>d</w:t>
      </w:r>
      <w:r w:rsidR="006B4189" w:rsidRPr="00561B73">
        <w:rPr>
          <w:rFonts w:asciiTheme="minorHAnsi" w:eastAsia="Arial" w:hAnsiTheme="minorHAnsi" w:cstheme="minorHAnsi"/>
          <w:u w:val="single"/>
        </w:rPr>
        <w:t>ivisions</w:t>
      </w:r>
      <w:r w:rsidR="00467928" w:rsidRPr="00561B73">
        <w:rPr>
          <w:rFonts w:asciiTheme="minorHAnsi" w:eastAsia="Arial" w:hAnsiTheme="minorHAnsi" w:cstheme="minorHAnsi"/>
        </w:rPr>
        <w:t>, limited spots available</w:t>
      </w:r>
      <w:r w:rsidR="009B0295" w:rsidRPr="00561B73">
        <w:rPr>
          <w:rFonts w:asciiTheme="minorHAnsi" w:eastAsia="Arial" w:hAnsiTheme="minorHAnsi" w:cstheme="minorHAnsi"/>
        </w:rPr>
        <w:t xml:space="preserve"> – </w:t>
      </w:r>
      <w:r w:rsidR="009B0295" w:rsidRPr="00237CF3">
        <w:rPr>
          <w:rFonts w:asciiTheme="minorHAnsi" w:eastAsia="Arial" w:hAnsiTheme="minorHAnsi" w:cstheme="minorHAnsi"/>
          <w:b/>
          <w:bCs/>
        </w:rPr>
        <w:t>first come</w:t>
      </w:r>
      <w:r w:rsidR="004E7D0A" w:rsidRPr="00237CF3">
        <w:rPr>
          <w:rFonts w:asciiTheme="minorHAnsi" w:eastAsia="Arial" w:hAnsiTheme="minorHAnsi" w:cstheme="minorHAnsi"/>
          <w:b/>
          <w:bCs/>
        </w:rPr>
        <w:t>,</w:t>
      </w:r>
      <w:r w:rsidR="009B0295" w:rsidRPr="00237CF3">
        <w:rPr>
          <w:rFonts w:asciiTheme="minorHAnsi" w:eastAsia="Arial" w:hAnsiTheme="minorHAnsi" w:cstheme="minorHAnsi"/>
          <w:b/>
          <w:bCs/>
        </w:rPr>
        <w:t xml:space="preserve"> first serve</w:t>
      </w:r>
      <w:r w:rsidR="004E7D0A" w:rsidRPr="00237CF3">
        <w:rPr>
          <w:rFonts w:asciiTheme="minorHAnsi" w:eastAsia="Arial" w:hAnsiTheme="minorHAnsi" w:cstheme="minorHAnsi"/>
          <w:b/>
          <w:bCs/>
        </w:rPr>
        <w:t>d</w:t>
      </w:r>
      <w:r w:rsidR="00691E8A" w:rsidRPr="00237CF3">
        <w:rPr>
          <w:rFonts w:asciiTheme="minorHAnsi" w:eastAsia="Arial" w:hAnsiTheme="minorHAnsi" w:cstheme="minorHAnsi"/>
          <w:b/>
          <w:bCs/>
        </w:rPr>
        <w:t>!</w:t>
      </w:r>
      <w:r w:rsidR="00467928" w:rsidRPr="00561B73">
        <w:rPr>
          <w:rFonts w:asciiTheme="minorHAnsi" w:eastAsia="Arial" w:hAnsiTheme="minorHAnsi" w:cstheme="minorHAnsi"/>
        </w:rPr>
        <w:t>)</w:t>
      </w:r>
    </w:p>
    <w:p w14:paraId="3C617DE7" w14:textId="77777777" w:rsidR="00433625" w:rsidRDefault="00433625" w:rsidP="00433625">
      <w:pPr>
        <w:pStyle w:val="ListParagraph"/>
        <w:numPr>
          <w:ilvl w:val="0"/>
          <w:numId w:val="4"/>
        </w:numPr>
        <w:spacing w:before="24"/>
        <w:jc w:val="both"/>
        <w:rPr>
          <w:rFonts w:asciiTheme="minorHAnsi" w:eastAsia="Arial" w:hAnsiTheme="minorHAnsi" w:cstheme="minorHAnsi"/>
          <w:sz w:val="22"/>
          <w:szCs w:val="22"/>
        </w:rPr>
        <w:sectPr w:rsidR="00433625" w:rsidSect="00A11207">
          <w:type w:val="continuous"/>
          <w:pgSz w:w="12240" w:h="15840"/>
          <w:pgMar w:top="288" w:right="1080" w:bottom="180" w:left="990" w:header="720" w:footer="720" w:gutter="0"/>
          <w:cols w:space="720"/>
          <w:docGrid w:linePitch="272"/>
        </w:sectPr>
      </w:pPr>
    </w:p>
    <w:p w14:paraId="1C36676F" w14:textId="152727C7" w:rsidR="00433625" w:rsidRDefault="00433625" w:rsidP="00857B21">
      <w:pPr>
        <w:pStyle w:val="ListParagraph"/>
        <w:numPr>
          <w:ilvl w:val="0"/>
          <w:numId w:val="8"/>
        </w:numPr>
        <w:spacing w:before="24"/>
        <w:ind w:left="630"/>
        <w:jc w:val="both"/>
        <w:rPr>
          <w:rFonts w:asciiTheme="minorHAnsi" w:eastAsia="Arial" w:hAnsiTheme="minorHAnsi" w:cstheme="minorHAnsi"/>
          <w:sz w:val="22"/>
          <w:szCs w:val="22"/>
        </w:rPr>
      </w:pPr>
      <w:bookmarkStart w:id="0" w:name="_Hlk91841026"/>
      <w:r>
        <w:rPr>
          <w:rFonts w:asciiTheme="minorHAnsi" w:eastAsia="Arial" w:hAnsiTheme="minorHAnsi" w:cstheme="minorHAnsi"/>
          <w:sz w:val="22"/>
          <w:szCs w:val="22"/>
        </w:rPr>
        <w:t xml:space="preserve">Sponsor name on back of team jersey or </w:t>
      </w:r>
      <w:r w:rsidR="001975A1">
        <w:rPr>
          <w:rFonts w:asciiTheme="minorHAnsi" w:eastAsia="Arial" w:hAnsiTheme="minorHAnsi" w:cstheme="minorHAnsi"/>
          <w:sz w:val="22"/>
          <w:szCs w:val="22"/>
        </w:rPr>
        <w:t>cap</w:t>
      </w:r>
    </w:p>
    <w:p w14:paraId="650AE27E" w14:textId="7C14FFF8" w:rsidR="00433625" w:rsidRDefault="00433625" w:rsidP="00857B21">
      <w:pPr>
        <w:pStyle w:val="ListParagraph"/>
        <w:numPr>
          <w:ilvl w:val="0"/>
          <w:numId w:val="8"/>
        </w:numPr>
        <w:spacing w:before="24"/>
        <w:ind w:left="63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Commemorative plaque with team picture</w:t>
      </w:r>
    </w:p>
    <w:p w14:paraId="4CACC3B4" w14:textId="0A9DF8CC" w:rsidR="00433625" w:rsidRDefault="00433625" w:rsidP="00857B21">
      <w:pPr>
        <w:pStyle w:val="ListParagraph"/>
        <w:numPr>
          <w:ilvl w:val="0"/>
          <w:numId w:val="8"/>
        </w:numPr>
        <w:spacing w:before="24"/>
        <w:ind w:left="63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Sponsor name will be listed on </w:t>
      </w:r>
      <w:r w:rsidR="000E471A">
        <w:rPr>
          <w:rFonts w:asciiTheme="minorHAnsi" w:eastAsia="Arial" w:hAnsiTheme="minorHAnsi" w:cstheme="minorHAnsi"/>
          <w:sz w:val="22"/>
          <w:szCs w:val="22"/>
        </w:rPr>
        <w:t xml:space="preserve">WBLL </w:t>
      </w:r>
      <w:r>
        <w:rPr>
          <w:rFonts w:asciiTheme="minorHAnsi" w:eastAsia="Arial" w:hAnsiTheme="minorHAnsi" w:cstheme="minorHAnsi"/>
          <w:sz w:val="22"/>
          <w:szCs w:val="22"/>
        </w:rPr>
        <w:t>Snack Shack</w:t>
      </w:r>
    </w:p>
    <w:p w14:paraId="6E285432" w14:textId="0E4A203F" w:rsidR="00433625" w:rsidRDefault="00433625" w:rsidP="005476CC">
      <w:pPr>
        <w:pStyle w:val="ListParagraph"/>
        <w:numPr>
          <w:ilvl w:val="0"/>
          <w:numId w:val="8"/>
        </w:numPr>
        <w:spacing w:before="24"/>
        <w:ind w:left="63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Sponsor name will be listed on WBLL website</w:t>
      </w:r>
    </w:p>
    <w:p w14:paraId="4CC3B959" w14:textId="7F623C7A" w:rsidR="00143CB8" w:rsidRDefault="00143CB8" w:rsidP="005476CC">
      <w:pPr>
        <w:pStyle w:val="ListParagraph"/>
        <w:numPr>
          <w:ilvl w:val="0"/>
          <w:numId w:val="8"/>
        </w:numPr>
        <w:spacing w:before="24"/>
        <w:ind w:left="63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Sponsor announced during Parade Day</w:t>
      </w:r>
    </w:p>
    <w:p w14:paraId="0327D4EC" w14:textId="7117E0FC" w:rsidR="00433625" w:rsidRPr="00433625" w:rsidRDefault="00433625" w:rsidP="005476CC">
      <w:pPr>
        <w:pStyle w:val="ListParagraph"/>
        <w:numPr>
          <w:ilvl w:val="0"/>
          <w:numId w:val="8"/>
        </w:numPr>
        <w:spacing w:before="24"/>
        <w:ind w:left="630"/>
        <w:jc w:val="both"/>
        <w:rPr>
          <w:rFonts w:asciiTheme="minorHAnsi" w:eastAsia="Arial" w:hAnsiTheme="minorHAnsi" w:cstheme="minorHAnsi"/>
          <w:sz w:val="22"/>
          <w:szCs w:val="22"/>
        </w:rPr>
        <w:sectPr w:rsidR="00433625" w:rsidRPr="00433625" w:rsidSect="005476CC">
          <w:type w:val="continuous"/>
          <w:pgSz w:w="12240" w:h="15840"/>
          <w:pgMar w:top="288" w:right="1080" w:bottom="180" w:left="990" w:header="720" w:footer="720" w:gutter="0"/>
          <w:cols w:num="2" w:space="270"/>
          <w:docGrid w:linePitch="272"/>
        </w:sectPr>
      </w:pPr>
      <w:r>
        <w:rPr>
          <w:rFonts w:asciiTheme="minorHAnsi" w:eastAsia="Arial" w:hAnsiTheme="minorHAnsi" w:cstheme="minorHAnsi"/>
          <w:sz w:val="22"/>
          <w:szCs w:val="22"/>
        </w:rPr>
        <w:t xml:space="preserve">Sponsor sign along Goodale Park baseball fence </w:t>
      </w:r>
    </w:p>
    <w:bookmarkEnd w:id="0"/>
    <w:p w14:paraId="08762D32" w14:textId="540BD86E" w:rsidR="00A654E7" w:rsidRPr="00EF6308" w:rsidRDefault="00000000" w:rsidP="00EF6308">
      <w:pPr>
        <w:spacing w:before="29"/>
        <w:jc w:val="both"/>
        <w:rPr>
          <w:rFonts w:asciiTheme="minorHAnsi" w:eastAsia="Arial" w:hAnsiTheme="minorHAnsi" w:cstheme="minorHAnsi"/>
          <w:sz w:val="18"/>
          <w:szCs w:val="18"/>
        </w:rPr>
      </w:pPr>
      <w:sdt>
        <w:sdtPr>
          <w:rPr>
            <w:rFonts w:asciiTheme="minorHAnsi" w:eastAsia="Arial" w:hAnsiTheme="minorHAnsi" w:cstheme="minorHAnsi"/>
            <w:b/>
            <w:sz w:val="24"/>
            <w:szCs w:val="24"/>
          </w:rPr>
          <w:id w:val="-137168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199C" w:rsidRPr="0054132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C02A1">
        <w:rPr>
          <w:rFonts w:asciiTheme="minorHAnsi" w:eastAsia="Arial" w:hAnsiTheme="minorHAnsi" w:cstheme="minorHAnsi"/>
          <w:b/>
          <w:color w:val="FFCC00"/>
          <w:sz w:val="24"/>
          <w:szCs w:val="24"/>
        </w:rPr>
        <w:t xml:space="preserve">   </w:t>
      </w:r>
      <w:r w:rsidR="00467928" w:rsidRPr="00541324">
        <w:rPr>
          <w:rFonts w:asciiTheme="minorHAnsi" w:eastAsia="Arial" w:hAnsiTheme="minorHAnsi" w:cstheme="minorHAnsi"/>
          <w:b/>
          <w:color w:val="FFCC00"/>
          <w:sz w:val="28"/>
          <w:szCs w:val="28"/>
        </w:rPr>
        <w:t>Gold Sponsor</w:t>
      </w:r>
      <w:r w:rsidR="00467928" w:rsidRPr="00541324">
        <w:rPr>
          <w:rFonts w:asciiTheme="minorHAnsi" w:eastAsia="Arial" w:hAnsiTheme="minorHAnsi" w:cstheme="minorHAnsi"/>
          <w:sz w:val="28"/>
          <w:szCs w:val="28"/>
        </w:rPr>
        <w:t>:</w:t>
      </w:r>
      <w:r w:rsidR="006B4189" w:rsidRPr="00541324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467928" w:rsidRPr="00C77693">
        <w:rPr>
          <w:rFonts w:asciiTheme="minorHAnsi" w:eastAsia="Arial" w:hAnsiTheme="minorHAnsi" w:cstheme="minorHAnsi"/>
          <w:b/>
          <w:bCs/>
          <w:sz w:val="28"/>
          <w:szCs w:val="28"/>
        </w:rPr>
        <w:t>$250</w:t>
      </w:r>
      <w:r w:rsidR="00467928" w:rsidRPr="0054132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67928" w:rsidRPr="00561B73">
        <w:rPr>
          <w:rFonts w:asciiTheme="minorHAnsi" w:eastAsia="Arial" w:hAnsiTheme="minorHAnsi" w:cstheme="minorHAnsi"/>
        </w:rPr>
        <w:t>(</w:t>
      </w:r>
      <w:r w:rsidR="00467928" w:rsidRPr="00561B73">
        <w:rPr>
          <w:rFonts w:asciiTheme="minorHAnsi" w:eastAsia="Arial" w:hAnsiTheme="minorHAnsi" w:cstheme="minorHAnsi"/>
          <w:u w:val="single"/>
        </w:rPr>
        <w:t>AA and A</w:t>
      </w:r>
      <w:r w:rsidR="006B4189" w:rsidRPr="00561B73">
        <w:rPr>
          <w:rFonts w:asciiTheme="minorHAnsi" w:eastAsia="Arial" w:hAnsiTheme="minorHAnsi" w:cstheme="minorHAnsi"/>
          <w:u w:val="single"/>
        </w:rPr>
        <w:t xml:space="preserve"> </w:t>
      </w:r>
      <w:r w:rsidR="00A43947" w:rsidRPr="00561B73">
        <w:rPr>
          <w:rFonts w:asciiTheme="minorHAnsi" w:eastAsia="Arial" w:hAnsiTheme="minorHAnsi" w:cstheme="minorHAnsi"/>
          <w:u w:val="single"/>
        </w:rPr>
        <w:t>d</w:t>
      </w:r>
      <w:r w:rsidR="006B4189" w:rsidRPr="00561B73">
        <w:rPr>
          <w:rFonts w:asciiTheme="minorHAnsi" w:eastAsia="Arial" w:hAnsiTheme="minorHAnsi" w:cstheme="minorHAnsi"/>
          <w:u w:val="single"/>
        </w:rPr>
        <w:t>ivisions</w:t>
      </w:r>
      <w:r w:rsidR="00467928" w:rsidRPr="00561B73">
        <w:rPr>
          <w:rFonts w:asciiTheme="minorHAnsi" w:eastAsia="Arial" w:hAnsiTheme="minorHAnsi" w:cstheme="minorHAnsi"/>
        </w:rPr>
        <w:t>, limited spots available</w:t>
      </w:r>
      <w:r w:rsidR="009B0295" w:rsidRPr="00561B73">
        <w:rPr>
          <w:rFonts w:asciiTheme="minorHAnsi" w:eastAsia="Arial" w:hAnsiTheme="minorHAnsi" w:cstheme="minorHAnsi"/>
        </w:rPr>
        <w:t xml:space="preserve"> – </w:t>
      </w:r>
      <w:r w:rsidR="009B0295" w:rsidRPr="00237CF3">
        <w:rPr>
          <w:rFonts w:asciiTheme="minorHAnsi" w:eastAsia="Arial" w:hAnsiTheme="minorHAnsi" w:cstheme="minorHAnsi"/>
          <w:b/>
          <w:bCs/>
        </w:rPr>
        <w:t>first come</w:t>
      </w:r>
      <w:r w:rsidR="004E7D0A" w:rsidRPr="00237CF3">
        <w:rPr>
          <w:rFonts w:asciiTheme="minorHAnsi" w:eastAsia="Arial" w:hAnsiTheme="minorHAnsi" w:cstheme="minorHAnsi"/>
          <w:b/>
          <w:bCs/>
        </w:rPr>
        <w:t>,</w:t>
      </w:r>
      <w:r w:rsidR="009B0295" w:rsidRPr="00237CF3">
        <w:rPr>
          <w:rFonts w:asciiTheme="minorHAnsi" w:eastAsia="Arial" w:hAnsiTheme="minorHAnsi" w:cstheme="minorHAnsi"/>
          <w:b/>
          <w:bCs/>
        </w:rPr>
        <w:t xml:space="preserve"> first serve</w:t>
      </w:r>
      <w:r w:rsidR="004E7D0A" w:rsidRPr="00237CF3">
        <w:rPr>
          <w:rFonts w:asciiTheme="minorHAnsi" w:eastAsia="Arial" w:hAnsiTheme="minorHAnsi" w:cstheme="minorHAnsi"/>
          <w:b/>
          <w:bCs/>
        </w:rPr>
        <w:t>d</w:t>
      </w:r>
      <w:r w:rsidR="00691E8A" w:rsidRPr="00237CF3">
        <w:rPr>
          <w:rFonts w:asciiTheme="minorHAnsi" w:eastAsia="Arial" w:hAnsiTheme="minorHAnsi" w:cstheme="minorHAnsi"/>
          <w:b/>
          <w:bCs/>
        </w:rPr>
        <w:t>!</w:t>
      </w:r>
      <w:r w:rsidR="00467928" w:rsidRPr="00561B73">
        <w:rPr>
          <w:rFonts w:asciiTheme="minorHAnsi" w:eastAsia="Arial" w:hAnsiTheme="minorHAnsi" w:cstheme="minorHAnsi"/>
        </w:rPr>
        <w:t>)</w:t>
      </w:r>
    </w:p>
    <w:p w14:paraId="6085C2B2" w14:textId="77777777" w:rsidR="00EF6308" w:rsidRDefault="00EF6308" w:rsidP="00EF6308">
      <w:pPr>
        <w:pStyle w:val="ListParagraph"/>
        <w:numPr>
          <w:ilvl w:val="0"/>
          <w:numId w:val="7"/>
        </w:numPr>
        <w:spacing w:before="24" w:line="250" w:lineRule="auto"/>
        <w:ind w:left="630" w:right="7" w:hanging="360"/>
        <w:jc w:val="both"/>
        <w:rPr>
          <w:rFonts w:asciiTheme="minorHAnsi" w:eastAsia="Arial" w:hAnsiTheme="minorHAnsi" w:cstheme="minorHAnsi"/>
          <w:sz w:val="22"/>
          <w:szCs w:val="22"/>
        </w:rPr>
        <w:sectPr w:rsidR="00EF6308" w:rsidSect="00A11207">
          <w:type w:val="continuous"/>
          <w:pgSz w:w="12240" w:h="15840"/>
          <w:pgMar w:top="288" w:right="1080" w:bottom="180" w:left="990" w:header="720" w:footer="720" w:gutter="0"/>
          <w:cols w:space="720"/>
          <w:docGrid w:linePitch="272"/>
        </w:sectPr>
      </w:pPr>
    </w:p>
    <w:p w14:paraId="44304B22" w14:textId="5C577090" w:rsidR="00A654E7" w:rsidRPr="00A654E7" w:rsidRDefault="00A654E7" w:rsidP="00857B21">
      <w:pPr>
        <w:pStyle w:val="ListParagraph"/>
        <w:numPr>
          <w:ilvl w:val="0"/>
          <w:numId w:val="9"/>
        </w:numPr>
        <w:spacing w:before="24"/>
        <w:ind w:left="630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bookmarkStart w:id="1" w:name="_Hlk91841336"/>
      <w:r w:rsidRPr="00A654E7">
        <w:rPr>
          <w:rFonts w:asciiTheme="minorHAnsi" w:eastAsia="Arial" w:hAnsiTheme="minorHAnsi" w:cstheme="minorHAnsi"/>
          <w:sz w:val="22"/>
          <w:szCs w:val="22"/>
        </w:rPr>
        <w:t>Sponsor name on back of team jersey or cap</w:t>
      </w:r>
    </w:p>
    <w:p w14:paraId="0BBF26B4" w14:textId="556A5120" w:rsidR="00A654E7" w:rsidRPr="00A654E7" w:rsidRDefault="00A654E7" w:rsidP="00857B21">
      <w:pPr>
        <w:pStyle w:val="ListParagraph"/>
        <w:numPr>
          <w:ilvl w:val="0"/>
          <w:numId w:val="9"/>
        </w:numPr>
        <w:spacing w:before="24"/>
        <w:ind w:left="630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654E7">
        <w:rPr>
          <w:rFonts w:asciiTheme="minorHAnsi" w:eastAsia="Arial" w:hAnsiTheme="minorHAnsi" w:cstheme="minorHAnsi"/>
          <w:sz w:val="22"/>
          <w:szCs w:val="22"/>
        </w:rPr>
        <w:t>Commemorative plaque with team picture</w:t>
      </w:r>
    </w:p>
    <w:p w14:paraId="3F3C8894" w14:textId="332840DA" w:rsidR="00A654E7" w:rsidRPr="00A654E7" w:rsidRDefault="00A654E7" w:rsidP="00857B21">
      <w:pPr>
        <w:pStyle w:val="ListParagraph"/>
        <w:numPr>
          <w:ilvl w:val="0"/>
          <w:numId w:val="9"/>
        </w:numPr>
        <w:spacing w:before="24"/>
        <w:ind w:left="630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654E7">
        <w:rPr>
          <w:rFonts w:asciiTheme="minorHAnsi" w:eastAsia="Arial" w:hAnsiTheme="minorHAnsi" w:cstheme="minorHAnsi"/>
          <w:sz w:val="22"/>
          <w:szCs w:val="22"/>
        </w:rPr>
        <w:t>Sponsor name will be listed on WBLL Snack</w:t>
      </w:r>
      <w:r w:rsidR="00EF6308">
        <w:rPr>
          <w:rFonts w:asciiTheme="minorHAnsi" w:eastAsia="Arial" w:hAnsiTheme="minorHAnsi" w:cstheme="minorHAnsi"/>
          <w:sz w:val="22"/>
          <w:szCs w:val="22"/>
        </w:rPr>
        <w:t xml:space="preserve"> Shack</w:t>
      </w:r>
      <w:r w:rsidRPr="00A654E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05070A8" w14:textId="76B7211C" w:rsidR="00A654E7" w:rsidRDefault="00A654E7" w:rsidP="00857B21">
      <w:pPr>
        <w:pStyle w:val="ListParagraph"/>
        <w:numPr>
          <w:ilvl w:val="0"/>
          <w:numId w:val="9"/>
        </w:numPr>
        <w:spacing w:before="24"/>
        <w:ind w:left="630" w:right="7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654E7">
        <w:rPr>
          <w:rFonts w:asciiTheme="minorHAnsi" w:eastAsia="Arial" w:hAnsiTheme="minorHAnsi" w:cstheme="minorHAnsi"/>
          <w:sz w:val="22"/>
          <w:szCs w:val="22"/>
        </w:rPr>
        <w:t>Sponsor name will be listed on WBLL website</w:t>
      </w:r>
    </w:p>
    <w:p w14:paraId="6A7E14B3" w14:textId="6EFCCDE8" w:rsidR="00143CB8" w:rsidRPr="00A654E7" w:rsidRDefault="00143CB8" w:rsidP="00857B21">
      <w:pPr>
        <w:pStyle w:val="ListParagraph"/>
        <w:numPr>
          <w:ilvl w:val="0"/>
          <w:numId w:val="9"/>
        </w:numPr>
        <w:spacing w:before="24"/>
        <w:ind w:left="630" w:right="7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Sponsor announced during Parade Day</w:t>
      </w:r>
    </w:p>
    <w:p w14:paraId="068B1E1B" w14:textId="6574A4F9" w:rsidR="00EF6308" w:rsidRPr="00EF6308" w:rsidRDefault="00A654E7" w:rsidP="00857B21">
      <w:pPr>
        <w:pStyle w:val="ListParagraph"/>
        <w:numPr>
          <w:ilvl w:val="0"/>
          <w:numId w:val="9"/>
        </w:numPr>
        <w:spacing w:before="24"/>
        <w:ind w:left="630" w:right="7" w:hanging="360"/>
        <w:jc w:val="both"/>
        <w:rPr>
          <w:rFonts w:asciiTheme="minorHAnsi" w:eastAsia="Arial" w:hAnsiTheme="minorHAnsi" w:cstheme="minorHAnsi"/>
          <w:sz w:val="22"/>
          <w:szCs w:val="22"/>
        </w:rPr>
        <w:sectPr w:rsidR="00EF6308" w:rsidRPr="00EF6308" w:rsidSect="00EF6308">
          <w:type w:val="continuous"/>
          <w:pgSz w:w="12240" w:h="15840"/>
          <w:pgMar w:top="288" w:right="1080" w:bottom="180" w:left="990" w:header="720" w:footer="720" w:gutter="0"/>
          <w:cols w:num="2" w:space="270"/>
          <w:docGrid w:linePitch="272"/>
        </w:sectPr>
      </w:pPr>
      <w:r w:rsidRPr="00A654E7">
        <w:rPr>
          <w:rFonts w:asciiTheme="minorHAnsi" w:eastAsia="Arial" w:hAnsiTheme="minorHAnsi" w:cstheme="minorHAnsi"/>
          <w:sz w:val="22"/>
          <w:szCs w:val="22"/>
        </w:rPr>
        <w:t xml:space="preserve">Sponsor sign along Goodale Park baseball fence </w:t>
      </w:r>
    </w:p>
    <w:bookmarkEnd w:id="1"/>
    <w:p w14:paraId="3C90C76E" w14:textId="6D1164D0" w:rsidR="009E2D1A" w:rsidRPr="00541324" w:rsidRDefault="00000000" w:rsidP="00BC47E8">
      <w:pPr>
        <w:spacing w:before="29"/>
        <w:jc w:val="both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Theme="minorHAnsi" w:eastAsia="Arial" w:hAnsiTheme="minorHAnsi" w:cstheme="minorHAnsi"/>
            <w:b/>
            <w:sz w:val="24"/>
            <w:szCs w:val="24"/>
          </w:rPr>
          <w:id w:val="-1535270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A90" w:rsidRPr="0054132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F3A90">
        <w:rPr>
          <w:rFonts w:asciiTheme="minorHAnsi" w:eastAsia="Arial" w:hAnsiTheme="minorHAnsi" w:cstheme="minorHAnsi"/>
          <w:b/>
          <w:color w:val="FFCC00"/>
          <w:sz w:val="24"/>
          <w:szCs w:val="24"/>
        </w:rPr>
        <w:t xml:space="preserve">   </w:t>
      </w:r>
      <w:r w:rsidR="00467928" w:rsidRPr="00541324">
        <w:rPr>
          <w:rFonts w:asciiTheme="minorHAnsi" w:eastAsia="Arial" w:hAnsiTheme="minorHAnsi" w:cstheme="minorHAnsi"/>
          <w:b/>
          <w:color w:val="808080" w:themeColor="background1" w:themeShade="80"/>
          <w:sz w:val="28"/>
          <w:szCs w:val="28"/>
        </w:rPr>
        <w:t>Silver Sponsor</w:t>
      </w:r>
      <w:r w:rsidR="00467928" w:rsidRPr="00541324">
        <w:rPr>
          <w:rFonts w:asciiTheme="minorHAnsi" w:eastAsia="Arial" w:hAnsiTheme="minorHAnsi" w:cstheme="minorHAnsi"/>
          <w:sz w:val="28"/>
          <w:szCs w:val="28"/>
        </w:rPr>
        <w:t>:</w:t>
      </w:r>
      <w:r w:rsidR="006B4189" w:rsidRPr="00541324">
        <w:rPr>
          <w:rFonts w:asciiTheme="minorHAnsi" w:eastAsia="Arial" w:hAnsiTheme="minorHAnsi" w:cstheme="minorHAnsi"/>
          <w:spacing w:val="66"/>
          <w:sz w:val="28"/>
          <w:szCs w:val="28"/>
        </w:rPr>
        <w:t xml:space="preserve"> </w:t>
      </w:r>
      <w:r w:rsidR="00467928" w:rsidRPr="00C77693">
        <w:rPr>
          <w:rFonts w:asciiTheme="minorHAnsi" w:eastAsia="Arial" w:hAnsiTheme="minorHAnsi" w:cstheme="minorHAnsi"/>
          <w:b/>
          <w:bCs/>
          <w:sz w:val="28"/>
          <w:szCs w:val="28"/>
        </w:rPr>
        <w:t>$1</w:t>
      </w:r>
      <w:r w:rsidR="00143449" w:rsidRPr="00C77693">
        <w:rPr>
          <w:rFonts w:asciiTheme="minorHAnsi" w:eastAsia="Arial" w:hAnsiTheme="minorHAnsi" w:cstheme="minorHAnsi"/>
          <w:b/>
          <w:bCs/>
          <w:sz w:val="28"/>
          <w:szCs w:val="28"/>
        </w:rPr>
        <w:t>0</w:t>
      </w:r>
      <w:r w:rsidR="00467928" w:rsidRPr="00C77693">
        <w:rPr>
          <w:rFonts w:asciiTheme="minorHAnsi" w:eastAsia="Arial" w:hAnsiTheme="minorHAnsi" w:cstheme="minorHAnsi"/>
          <w:b/>
          <w:bCs/>
          <w:sz w:val="28"/>
          <w:szCs w:val="28"/>
        </w:rPr>
        <w:t>0</w:t>
      </w:r>
    </w:p>
    <w:p w14:paraId="536C3A6F" w14:textId="77777777" w:rsidR="008F3A90" w:rsidRDefault="008F3A90" w:rsidP="008F3A90">
      <w:pPr>
        <w:pStyle w:val="ListParagraph"/>
        <w:numPr>
          <w:ilvl w:val="0"/>
          <w:numId w:val="7"/>
        </w:numPr>
        <w:spacing w:before="24"/>
        <w:ind w:left="634" w:right="7" w:hanging="360"/>
        <w:jc w:val="both"/>
        <w:rPr>
          <w:rFonts w:asciiTheme="minorHAnsi" w:eastAsia="Arial" w:hAnsiTheme="minorHAnsi" w:cstheme="minorHAnsi"/>
          <w:sz w:val="22"/>
          <w:szCs w:val="22"/>
        </w:rPr>
        <w:sectPr w:rsidR="008F3A90" w:rsidSect="008F3A90">
          <w:type w:val="continuous"/>
          <w:pgSz w:w="12240" w:h="15840"/>
          <w:pgMar w:top="288" w:right="1080" w:bottom="180" w:left="990" w:header="720" w:footer="720" w:gutter="0"/>
          <w:cols w:space="270"/>
          <w:docGrid w:linePitch="272"/>
        </w:sectPr>
      </w:pPr>
    </w:p>
    <w:p w14:paraId="274208AA" w14:textId="77777777" w:rsidR="008F3A90" w:rsidRPr="00A654E7" w:rsidRDefault="008F3A90" w:rsidP="005476CC">
      <w:pPr>
        <w:pStyle w:val="ListParagraph"/>
        <w:numPr>
          <w:ilvl w:val="0"/>
          <w:numId w:val="10"/>
        </w:numPr>
        <w:spacing w:before="24"/>
        <w:ind w:left="630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654E7">
        <w:rPr>
          <w:rFonts w:asciiTheme="minorHAnsi" w:eastAsia="Arial" w:hAnsiTheme="minorHAnsi" w:cstheme="minorHAnsi"/>
          <w:sz w:val="22"/>
          <w:szCs w:val="22"/>
        </w:rPr>
        <w:t>Sponsor name will be listed on WBLL Snack</w:t>
      </w:r>
      <w:r>
        <w:rPr>
          <w:rFonts w:asciiTheme="minorHAnsi" w:eastAsia="Arial" w:hAnsiTheme="minorHAnsi" w:cstheme="minorHAnsi"/>
          <w:sz w:val="22"/>
          <w:szCs w:val="22"/>
        </w:rPr>
        <w:t xml:space="preserve"> Shack</w:t>
      </w:r>
      <w:r w:rsidRPr="00A654E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532CEA" w14:textId="77777777" w:rsidR="008F3A90" w:rsidRPr="00A654E7" w:rsidRDefault="008F3A90" w:rsidP="00857B21">
      <w:pPr>
        <w:pStyle w:val="ListParagraph"/>
        <w:numPr>
          <w:ilvl w:val="0"/>
          <w:numId w:val="10"/>
        </w:numPr>
        <w:spacing w:before="24"/>
        <w:ind w:left="630" w:right="7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654E7">
        <w:rPr>
          <w:rFonts w:asciiTheme="minorHAnsi" w:eastAsia="Arial" w:hAnsiTheme="minorHAnsi" w:cstheme="minorHAnsi"/>
          <w:sz w:val="22"/>
          <w:szCs w:val="22"/>
        </w:rPr>
        <w:t>Sponsor name will be listed on WBLL website</w:t>
      </w:r>
    </w:p>
    <w:p w14:paraId="4E0B6859" w14:textId="188230B6" w:rsidR="00143CB8" w:rsidRDefault="00143CB8" w:rsidP="00857B21">
      <w:pPr>
        <w:pStyle w:val="ListParagraph"/>
        <w:numPr>
          <w:ilvl w:val="0"/>
          <w:numId w:val="10"/>
        </w:numPr>
        <w:spacing w:before="24"/>
        <w:ind w:left="630" w:right="7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Sponsor announced during Parade Day</w:t>
      </w:r>
    </w:p>
    <w:p w14:paraId="30EEC79A" w14:textId="737441C0" w:rsidR="008F3A90" w:rsidRPr="00EF6308" w:rsidRDefault="008F3A90" w:rsidP="00857B21">
      <w:pPr>
        <w:pStyle w:val="ListParagraph"/>
        <w:numPr>
          <w:ilvl w:val="0"/>
          <w:numId w:val="10"/>
        </w:numPr>
        <w:spacing w:before="24"/>
        <w:ind w:left="630" w:right="7" w:hanging="360"/>
        <w:jc w:val="both"/>
        <w:rPr>
          <w:rFonts w:asciiTheme="minorHAnsi" w:eastAsia="Arial" w:hAnsiTheme="minorHAnsi" w:cstheme="minorHAnsi"/>
          <w:sz w:val="22"/>
          <w:szCs w:val="22"/>
        </w:rPr>
        <w:sectPr w:rsidR="008F3A90" w:rsidRPr="00EF6308" w:rsidSect="00EF6308">
          <w:type w:val="continuous"/>
          <w:pgSz w:w="12240" w:h="15840"/>
          <w:pgMar w:top="288" w:right="1080" w:bottom="180" w:left="990" w:header="720" w:footer="720" w:gutter="0"/>
          <w:cols w:num="2" w:space="270"/>
          <w:docGrid w:linePitch="272"/>
        </w:sectPr>
      </w:pPr>
      <w:r w:rsidRPr="00A654E7">
        <w:rPr>
          <w:rFonts w:asciiTheme="minorHAnsi" w:eastAsia="Arial" w:hAnsiTheme="minorHAnsi" w:cstheme="minorHAnsi"/>
          <w:sz w:val="22"/>
          <w:szCs w:val="22"/>
        </w:rPr>
        <w:t xml:space="preserve">Sponsor sign along Goodale Park baseball fence </w:t>
      </w:r>
    </w:p>
    <w:p w14:paraId="3A19BDDC" w14:textId="5BE87746" w:rsidR="009E16C8" w:rsidRPr="00541324" w:rsidRDefault="00000000" w:rsidP="00BC47E8">
      <w:pPr>
        <w:spacing w:before="29"/>
        <w:jc w:val="both"/>
        <w:rPr>
          <w:rFonts w:asciiTheme="minorHAnsi" w:eastAsia="Arial" w:hAnsiTheme="minorHAnsi" w:cstheme="minorHAnsi"/>
          <w:sz w:val="28"/>
          <w:szCs w:val="28"/>
        </w:rPr>
      </w:pPr>
      <w:sdt>
        <w:sdtPr>
          <w:rPr>
            <w:rFonts w:asciiTheme="minorHAnsi" w:eastAsia="Arial" w:hAnsiTheme="minorHAnsi" w:cstheme="minorHAnsi"/>
            <w:b/>
            <w:sz w:val="24"/>
            <w:szCs w:val="24"/>
          </w:rPr>
          <w:id w:val="1612553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199C" w:rsidRPr="0054132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1529E" w:rsidRPr="00541324">
        <w:rPr>
          <w:rFonts w:asciiTheme="minorHAnsi" w:eastAsia="Arial" w:hAnsiTheme="minorHAnsi" w:cstheme="minorHAnsi"/>
          <w:b/>
          <w:color w:val="548DD4" w:themeColor="text2" w:themeTint="99"/>
          <w:sz w:val="24"/>
          <w:szCs w:val="24"/>
        </w:rPr>
        <w:t xml:space="preserve">   </w:t>
      </w:r>
      <w:r w:rsidR="009E16C8" w:rsidRPr="00541324">
        <w:rPr>
          <w:rFonts w:asciiTheme="minorHAnsi" w:eastAsia="Arial" w:hAnsiTheme="minorHAnsi" w:cstheme="minorHAnsi"/>
          <w:b/>
          <w:color w:val="548DD4" w:themeColor="text2" w:themeTint="99"/>
          <w:sz w:val="28"/>
          <w:szCs w:val="28"/>
        </w:rPr>
        <w:t>Parade Banner</w:t>
      </w:r>
      <w:r w:rsidR="009E16C8" w:rsidRPr="00541324">
        <w:rPr>
          <w:rFonts w:asciiTheme="minorHAnsi" w:eastAsia="Arial" w:hAnsiTheme="minorHAnsi" w:cstheme="minorHAnsi"/>
          <w:sz w:val="28"/>
          <w:szCs w:val="28"/>
        </w:rPr>
        <w:t>:</w:t>
      </w:r>
      <w:r w:rsidR="009E16C8" w:rsidRPr="00541324">
        <w:rPr>
          <w:rFonts w:asciiTheme="minorHAnsi" w:eastAsia="Arial" w:hAnsiTheme="minorHAnsi" w:cstheme="minorHAnsi"/>
          <w:spacing w:val="66"/>
          <w:sz w:val="28"/>
          <w:szCs w:val="28"/>
        </w:rPr>
        <w:t xml:space="preserve"> </w:t>
      </w:r>
      <w:r w:rsidR="009E16C8" w:rsidRPr="00C77693">
        <w:rPr>
          <w:rFonts w:asciiTheme="minorHAnsi" w:eastAsia="Arial" w:hAnsiTheme="minorHAnsi" w:cstheme="minorHAnsi"/>
          <w:b/>
          <w:bCs/>
          <w:sz w:val="28"/>
          <w:szCs w:val="28"/>
        </w:rPr>
        <w:t>$150</w:t>
      </w:r>
      <w:r w:rsidR="005507DB" w:rsidRPr="00541324">
        <w:rPr>
          <w:rFonts w:asciiTheme="minorHAnsi" w:eastAsia="Arial" w:hAnsiTheme="minorHAnsi" w:cstheme="minorHAnsi"/>
          <w:sz w:val="28"/>
          <w:szCs w:val="28"/>
        </w:rPr>
        <w:t xml:space="preserve"> ($100 for </w:t>
      </w:r>
      <w:r w:rsidR="0075768D">
        <w:rPr>
          <w:rFonts w:asciiTheme="minorHAnsi" w:eastAsia="Arial" w:hAnsiTheme="minorHAnsi" w:cstheme="minorHAnsi"/>
          <w:sz w:val="28"/>
          <w:szCs w:val="28"/>
        </w:rPr>
        <w:t xml:space="preserve">those </w:t>
      </w:r>
      <w:r w:rsidR="003B7ACB">
        <w:rPr>
          <w:rFonts w:asciiTheme="minorHAnsi" w:eastAsia="Arial" w:hAnsiTheme="minorHAnsi" w:cstheme="minorHAnsi"/>
          <w:sz w:val="28"/>
          <w:szCs w:val="28"/>
        </w:rPr>
        <w:t xml:space="preserve">who </w:t>
      </w:r>
      <w:r w:rsidR="006928B5">
        <w:rPr>
          <w:rFonts w:asciiTheme="minorHAnsi" w:eastAsia="Arial" w:hAnsiTheme="minorHAnsi" w:cstheme="minorHAnsi"/>
          <w:sz w:val="28"/>
          <w:szCs w:val="28"/>
        </w:rPr>
        <w:t xml:space="preserve">also </w:t>
      </w:r>
      <w:r w:rsidR="003B7ACB">
        <w:rPr>
          <w:rFonts w:asciiTheme="minorHAnsi" w:eastAsia="Arial" w:hAnsiTheme="minorHAnsi" w:cstheme="minorHAnsi"/>
          <w:sz w:val="28"/>
          <w:szCs w:val="28"/>
        </w:rPr>
        <w:t>purchased a sponsorship</w:t>
      </w:r>
      <w:r w:rsidR="005507DB" w:rsidRPr="00541324">
        <w:rPr>
          <w:rFonts w:asciiTheme="minorHAnsi" w:eastAsia="Arial" w:hAnsiTheme="minorHAnsi" w:cstheme="minorHAnsi"/>
          <w:sz w:val="28"/>
          <w:szCs w:val="28"/>
        </w:rPr>
        <w:t>)</w:t>
      </w:r>
    </w:p>
    <w:p w14:paraId="08957273" w14:textId="2C1096AF" w:rsidR="009E16C8" w:rsidRPr="00541324" w:rsidRDefault="00FB0A4A" w:rsidP="000946E6">
      <w:pPr>
        <w:spacing w:before="24"/>
        <w:ind w:left="27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Our</w:t>
      </w:r>
      <w:r w:rsidR="009E16C8" w:rsidRPr="00541324">
        <w:rPr>
          <w:rFonts w:asciiTheme="minorHAnsi" w:eastAsia="Arial" w:hAnsiTheme="minorHAnsi" w:cstheme="minorHAnsi"/>
          <w:sz w:val="22"/>
          <w:szCs w:val="22"/>
        </w:rPr>
        <w:t xml:space="preserve"> Little League Parade is held every spring at the start of the baseball season.</w:t>
      </w:r>
      <w:r w:rsidR="006E0CE3" w:rsidRPr="00541324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9E16C8" w:rsidRPr="00541324">
        <w:rPr>
          <w:rFonts w:asciiTheme="minorHAnsi" w:eastAsia="Arial" w:hAnsiTheme="minorHAnsi" w:cstheme="minorHAnsi"/>
          <w:sz w:val="22"/>
          <w:szCs w:val="22"/>
        </w:rPr>
        <w:t xml:space="preserve">For </w:t>
      </w:r>
      <w:r w:rsidR="001B7137" w:rsidRPr="00541324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386AC5" w:rsidRPr="00541324">
        <w:rPr>
          <w:rFonts w:asciiTheme="minorHAnsi" w:eastAsia="Arial" w:hAnsiTheme="minorHAnsi" w:cstheme="minorHAnsi"/>
          <w:sz w:val="22"/>
          <w:szCs w:val="22"/>
        </w:rPr>
        <w:t>$150</w:t>
      </w:r>
      <w:r w:rsidR="001B7137" w:rsidRPr="00541324">
        <w:rPr>
          <w:rFonts w:asciiTheme="minorHAnsi" w:eastAsia="Arial" w:hAnsiTheme="minorHAnsi" w:cstheme="minorHAnsi"/>
          <w:sz w:val="22"/>
          <w:szCs w:val="22"/>
        </w:rPr>
        <w:t xml:space="preserve"> contribution</w:t>
      </w:r>
      <w:r w:rsidR="00386AC5" w:rsidRPr="00541324">
        <w:rPr>
          <w:rFonts w:asciiTheme="minorHAnsi" w:eastAsia="Arial" w:hAnsiTheme="minorHAnsi" w:cstheme="minorHAnsi"/>
          <w:sz w:val="22"/>
          <w:szCs w:val="22"/>
        </w:rPr>
        <w:t xml:space="preserve"> ($100</w:t>
      </w:r>
      <w:r w:rsidR="005507DB" w:rsidRPr="00541324">
        <w:rPr>
          <w:rFonts w:asciiTheme="minorHAnsi" w:eastAsia="Arial" w:hAnsiTheme="minorHAnsi" w:cstheme="minorHAnsi"/>
          <w:sz w:val="22"/>
          <w:szCs w:val="22"/>
        </w:rPr>
        <w:t xml:space="preserve"> for </w:t>
      </w:r>
      <w:r w:rsidR="00550457">
        <w:rPr>
          <w:rFonts w:asciiTheme="minorHAnsi" w:eastAsia="Arial" w:hAnsiTheme="minorHAnsi" w:cstheme="minorHAnsi"/>
          <w:sz w:val="22"/>
          <w:szCs w:val="22"/>
        </w:rPr>
        <w:t xml:space="preserve">those </w:t>
      </w:r>
      <w:r w:rsidR="003B7ACB">
        <w:rPr>
          <w:rFonts w:asciiTheme="minorHAnsi" w:eastAsia="Arial" w:hAnsiTheme="minorHAnsi" w:cstheme="minorHAnsi"/>
          <w:sz w:val="22"/>
          <w:szCs w:val="22"/>
        </w:rPr>
        <w:t xml:space="preserve">who </w:t>
      </w:r>
      <w:r w:rsidR="006928B5">
        <w:rPr>
          <w:rFonts w:asciiTheme="minorHAnsi" w:eastAsia="Arial" w:hAnsiTheme="minorHAnsi" w:cstheme="minorHAnsi"/>
          <w:sz w:val="22"/>
          <w:szCs w:val="22"/>
        </w:rPr>
        <w:t xml:space="preserve">also </w:t>
      </w:r>
      <w:r w:rsidR="003B7ACB">
        <w:rPr>
          <w:rFonts w:asciiTheme="minorHAnsi" w:eastAsia="Arial" w:hAnsiTheme="minorHAnsi" w:cstheme="minorHAnsi"/>
          <w:sz w:val="22"/>
          <w:szCs w:val="22"/>
        </w:rPr>
        <w:t>purchased a sponsorship</w:t>
      </w:r>
      <w:r w:rsidR="005507DB" w:rsidRPr="00541324">
        <w:rPr>
          <w:rFonts w:asciiTheme="minorHAnsi" w:eastAsia="Arial" w:hAnsiTheme="minorHAnsi" w:cstheme="minorHAnsi"/>
          <w:sz w:val="22"/>
          <w:szCs w:val="22"/>
        </w:rPr>
        <w:t>)</w:t>
      </w:r>
      <w:r w:rsidR="00386AC5" w:rsidRPr="00541324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9E16C8" w:rsidRPr="00541324">
        <w:rPr>
          <w:rFonts w:asciiTheme="minorHAnsi" w:eastAsia="Arial" w:hAnsiTheme="minorHAnsi" w:cstheme="minorHAnsi"/>
          <w:sz w:val="22"/>
          <w:szCs w:val="22"/>
        </w:rPr>
        <w:t xml:space="preserve">your banner will be </w:t>
      </w:r>
      <w:r w:rsidR="001B7137" w:rsidRPr="00541324">
        <w:rPr>
          <w:rFonts w:asciiTheme="minorHAnsi" w:eastAsia="Arial" w:hAnsiTheme="minorHAnsi" w:cstheme="minorHAnsi"/>
          <w:sz w:val="22"/>
          <w:szCs w:val="22"/>
        </w:rPr>
        <w:t xml:space="preserve">carried </w:t>
      </w:r>
      <w:r w:rsidR="009E16C8" w:rsidRPr="00541324">
        <w:rPr>
          <w:rFonts w:asciiTheme="minorHAnsi" w:eastAsia="Arial" w:hAnsiTheme="minorHAnsi" w:cstheme="minorHAnsi"/>
          <w:sz w:val="22"/>
          <w:szCs w:val="22"/>
        </w:rPr>
        <w:t>in the parade</w:t>
      </w:r>
      <w:r w:rsidR="001B7137" w:rsidRPr="00541324">
        <w:rPr>
          <w:rFonts w:asciiTheme="minorHAnsi" w:eastAsia="Arial" w:hAnsiTheme="minorHAnsi" w:cstheme="minorHAnsi"/>
          <w:sz w:val="22"/>
          <w:szCs w:val="22"/>
        </w:rPr>
        <w:t xml:space="preserve"> by baseball players</w:t>
      </w:r>
      <w:r w:rsidR="009E16C8" w:rsidRPr="00541324">
        <w:rPr>
          <w:rFonts w:asciiTheme="minorHAnsi" w:eastAsia="Arial" w:hAnsiTheme="minorHAnsi" w:cstheme="minorHAnsi"/>
          <w:sz w:val="22"/>
          <w:szCs w:val="22"/>
        </w:rPr>
        <w:t>.</w:t>
      </w:r>
      <w:r w:rsidR="00541324" w:rsidRPr="00541324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9E16C8" w:rsidRPr="00541324">
        <w:rPr>
          <w:rFonts w:asciiTheme="minorHAnsi" w:eastAsia="Arial" w:hAnsiTheme="minorHAnsi" w:cstheme="minorHAnsi"/>
          <w:sz w:val="22"/>
          <w:szCs w:val="22"/>
        </w:rPr>
        <w:t xml:space="preserve">You must supply the banner. </w:t>
      </w:r>
      <w:r w:rsidR="006E0CE3" w:rsidRPr="0054132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73496" w:rsidRPr="00541324">
        <w:rPr>
          <w:rFonts w:asciiTheme="minorHAnsi" w:eastAsia="Arial" w:hAnsiTheme="minorHAnsi" w:cstheme="minorHAnsi"/>
          <w:sz w:val="22"/>
          <w:szCs w:val="22"/>
        </w:rPr>
        <w:t>Please contact for maximum banner size.</w:t>
      </w:r>
    </w:p>
    <w:p w14:paraId="1EA88C4A" w14:textId="4B32813C" w:rsidR="00886ED1" w:rsidRPr="00052FB9" w:rsidRDefault="00052FB9" w:rsidP="00052FB9">
      <w:pPr>
        <w:spacing w:before="12"/>
        <w:ind w:right="7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B1D98">
        <w:rPr>
          <w:rFonts w:ascii="Arial" w:eastAsia="Arial" w:hAnsi="Arial" w:cs="Arial"/>
          <w:b/>
          <w:bCs/>
          <w:sz w:val="24"/>
          <w:szCs w:val="24"/>
        </w:rPr>
        <w:t>-------------------------------------------------------------------------------------------------------------------------------</w:t>
      </w:r>
    </w:p>
    <w:p w14:paraId="29348D86" w14:textId="7479F8C9" w:rsidR="007C26FF" w:rsidRDefault="004E7D0A" w:rsidP="00B55614">
      <w:pPr>
        <w:rPr>
          <w:rFonts w:asciiTheme="minorHAnsi" w:eastAsia="Arial" w:hAnsiTheme="minorHAnsi" w:cstheme="minorHAnsi"/>
          <w:sz w:val="28"/>
          <w:szCs w:val="28"/>
        </w:rPr>
      </w:pPr>
      <w:r w:rsidRPr="007C26FF">
        <w:rPr>
          <w:rFonts w:asciiTheme="minorHAnsi" w:eastAsia="Arial" w:hAnsiTheme="minorHAnsi" w:cstheme="minorHAnsi"/>
          <w:sz w:val="28"/>
          <w:szCs w:val="28"/>
        </w:rPr>
        <w:t>Sponsor Name:</w:t>
      </w:r>
      <w:r w:rsidR="007C26FF">
        <w:rPr>
          <w:rFonts w:asciiTheme="minorHAnsi" w:eastAsia="Arial" w:hAnsiTheme="minorHAnsi" w:cstheme="minorHAnsi"/>
          <w:sz w:val="28"/>
          <w:szCs w:val="28"/>
        </w:rPr>
        <w:t xml:space="preserve"> __________________________________</w:t>
      </w:r>
      <w:r w:rsidR="00052FB9">
        <w:rPr>
          <w:rFonts w:asciiTheme="minorHAnsi" w:eastAsia="Arial" w:hAnsiTheme="minorHAnsi" w:cstheme="minorHAnsi"/>
          <w:sz w:val="28"/>
          <w:szCs w:val="28"/>
        </w:rPr>
        <w:t>___</w:t>
      </w:r>
      <w:r w:rsidR="00B55614">
        <w:rPr>
          <w:rFonts w:asciiTheme="minorHAnsi" w:eastAsia="Arial" w:hAnsiTheme="minorHAnsi" w:cstheme="minorHAnsi"/>
          <w:sz w:val="28"/>
          <w:szCs w:val="28"/>
        </w:rPr>
        <w:t>______________________</w:t>
      </w:r>
    </w:p>
    <w:p w14:paraId="58B1F6E6" w14:textId="1D9C188F" w:rsidR="00B55614" w:rsidRPr="00B55614" w:rsidRDefault="00B55614" w:rsidP="00B55614">
      <w:pPr>
        <w:rPr>
          <w:rFonts w:asciiTheme="minorHAnsi" w:eastAsia="Arial" w:hAnsiTheme="minorHAnsi" w:cstheme="minorHAnsi"/>
          <w:sz w:val="16"/>
          <w:szCs w:val="16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                                                                          </w:t>
      </w:r>
      <w:r w:rsidR="00625D50">
        <w:rPr>
          <w:rFonts w:asciiTheme="minorHAnsi" w:eastAsia="Arial" w:hAnsiTheme="minorHAnsi" w:cstheme="minorHAnsi"/>
          <w:sz w:val="28"/>
          <w:szCs w:val="28"/>
        </w:rPr>
        <w:t xml:space="preserve">    </w:t>
      </w:r>
      <w:r w:rsidRPr="00B55614">
        <w:rPr>
          <w:rFonts w:asciiTheme="minorHAnsi" w:eastAsia="Arial" w:hAnsiTheme="minorHAnsi" w:cstheme="minorHAnsi"/>
          <w:sz w:val="16"/>
          <w:szCs w:val="16"/>
        </w:rPr>
        <w:t>(As you would like it to appear)</w:t>
      </w:r>
    </w:p>
    <w:p w14:paraId="21439870" w14:textId="428AD508" w:rsidR="00807995" w:rsidRPr="007C26FF" w:rsidRDefault="00807995" w:rsidP="00B55614">
      <w:pPr>
        <w:spacing w:line="360" w:lineRule="auto"/>
        <w:rPr>
          <w:rFonts w:asciiTheme="minorHAnsi" w:eastAsia="Arial" w:hAnsiTheme="minorHAnsi" w:cstheme="minorHAnsi"/>
          <w:sz w:val="28"/>
          <w:szCs w:val="28"/>
        </w:rPr>
      </w:pPr>
      <w:r w:rsidRPr="007C26FF">
        <w:rPr>
          <w:rFonts w:asciiTheme="minorHAnsi" w:eastAsia="Arial" w:hAnsiTheme="minorHAnsi" w:cstheme="minorHAnsi"/>
          <w:sz w:val="28"/>
          <w:szCs w:val="28"/>
        </w:rPr>
        <w:t>Contact Person:</w:t>
      </w:r>
      <w:r>
        <w:rPr>
          <w:rFonts w:asciiTheme="minorHAnsi" w:eastAsia="Arial" w:hAnsiTheme="minorHAnsi" w:cstheme="minorHAnsi"/>
          <w:sz w:val="28"/>
          <w:szCs w:val="28"/>
        </w:rPr>
        <w:t xml:space="preserve"> ___________________________________________________________</w:t>
      </w:r>
    </w:p>
    <w:p w14:paraId="19538E88" w14:textId="11DE57B2" w:rsidR="004E7D0A" w:rsidRPr="007C26FF" w:rsidRDefault="00610844" w:rsidP="00B55614">
      <w:pPr>
        <w:spacing w:line="360" w:lineRule="auto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Mailing </w:t>
      </w:r>
      <w:r w:rsidR="004E7D0A" w:rsidRPr="007C26FF">
        <w:rPr>
          <w:rFonts w:asciiTheme="minorHAnsi" w:eastAsia="Arial" w:hAnsiTheme="minorHAnsi" w:cstheme="minorHAnsi"/>
          <w:sz w:val="28"/>
          <w:szCs w:val="28"/>
        </w:rPr>
        <w:t>Address:</w:t>
      </w:r>
      <w:r w:rsidR="007C26FF">
        <w:rPr>
          <w:rFonts w:asciiTheme="minorHAnsi" w:eastAsia="Arial" w:hAnsiTheme="minorHAnsi" w:cstheme="minorHAnsi"/>
          <w:sz w:val="28"/>
          <w:szCs w:val="28"/>
        </w:rPr>
        <w:t xml:space="preserve"> __________________________________________________________</w:t>
      </w:r>
    </w:p>
    <w:p w14:paraId="7F7D41B4" w14:textId="339A1D8E" w:rsidR="004E7D0A" w:rsidRPr="007C26FF" w:rsidRDefault="00610844" w:rsidP="00B55614">
      <w:pPr>
        <w:spacing w:line="360" w:lineRule="auto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Best </w:t>
      </w:r>
      <w:r w:rsidR="004E7D0A" w:rsidRPr="007C26FF">
        <w:rPr>
          <w:rFonts w:asciiTheme="minorHAnsi" w:eastAsia="Arial" w:hAnsiTheme="minorHAnsi" w:cstheme="minorHAnsi"/>
          <w:sz w:val="28"/>
          <w:szCs w:val="28"/>
        </w:rPr>
        <w:t>Phone:</w:t>
      </w:r>
      <w:r w:rsidR="007C26FF">
        <w:rPr>
          <w:rFonts w:asciiTheme="minorHAnsi" w:eastAsia="Arial" w:hAnsiTheme="minorHAnsi" w:cstheme="minorHAnsi"/>
          <w:sz w:val="28"/>
          <w:szCs w:val="28"/>
        </w:rPr>
        <w:t xml:space="preserve"> ______________</w:t>
      </w:r>
      <w:r w:rsidR="00B55614">
        <w:rPr>
          <w:rFonts w:asciiTheme="minorHAnsi" w:eastAsia="Arial" w:hAnsiTheme="minorHAnsi" w:cstheme="minorHAnsi"/>
          <w:sz w:val="28"/>
          <w:szCs w:val="28"/>
        </w:rPr>
        <w:t>_</w:t>
      </w:r>
      <w:r w:rsidR="00C35D8B" w:rsidRPr="00C35D8B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C35D8B" w:rsidRPr="007C26FF">
        <w:rPr>
          <w:rFonts w:asciiTheme="minorHAnsi" w:eastAsia="Arial" w:hAnsiTheme="minorHAnsi" w:cstheme="minorHAnsi"/>
          <w:sz w:val="28"/>
          <w:szCs w:val="28"/>
        </w:rPr>
        <w:t>Contact Email:</w:t>
      </w:r>
      <w:r w:rsidR="00C35D8B">
        <w:rPr>
          <w:rFonts w:asciiTheme="minorHAnsi" w:eastAsia="Arial" w:hAnsiTheme="minorHAnsi" w:cstheme="minorHAnsi"/>
          <w:sz w:val="28"/>
          <w:szCs w:val="28"/>
        </w:rPr>
        <w:t xml:space="preserve"> ___________________________________</w:t>
      </w:r>
    </w:p>
    <w:p w14:paraId="07C67F5E" w14:textId="500C196D" w:rsidR="004E7D0A" w:rsidRPr="007C26FF" w:rsidRDefault="004E7D0A" w:rsidP="00B55614">
      <w:pPr>
        <w:spacing w:line="360" w:lineRule="auto"/>
        <w:rPr>
          <w:rFonts w:asciiTheme="minorHAnsi" w:eastAsia="Arial" w:hAnsiTheme="minorHAnsi" w:cstheme="minorHAnsi"/>
          <w:sz w:val="28"/>
          <w:szCs w:val="28"/>
        </w:rPr>
      </w:pPr>
      <w:r w:rsidRPr="007C26FF">
        <w:rPr>
          <w:rFonts w:asciiTheme="minorHAnsi" w:eastAsia="Arial" w:hAnsiTheme="minorHAnsi" w:cstheme="minorHAnsi"/>
          <w:sz w:val="28"/>
          <w:szCs w:val="28"/>
        </w:rPr>
        <w:t>Website:</w:t>
      </w:r>
      <w:r w:rsidR="007C26FF">
        <w:rPr>
          <w:rFonts w:asciiTheme="minorHAnsi" w:eastAsia="Arial" w:hAnsiTheme="minorHAnsi" w:cstheme="minorHAnsi"/>
          <w:sz w:val="28"/>
          <w:szCs w:val="28"/>
        </w:rPr>
        <w:t xml:space="preserve"> _________________________________________________________________</w:t>
      </w:r>
    </w:p>
    <w:p w14:paraId="5457F78A" w14:textId="5C912020" w:rsidR="004E7D0A" w:rsidRPr="007C26FF" w:rsidRDefault="00A163D8" w:rsidP="00AF3579">
      <w:pPr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If there is a WBLL player</w:t>
      </w:r>
      <w:r w:rsidR="004E7D0A" w:rsidRPr="007C26FF">
        <w:rPr>
          <w:rFonts w:asciiTheme="minorHAnsi" w:eastAsia="Arial" w:hAnsiTheme="minorHAnsi" w:cstheme="minorHAnsi"/>
          <w:sz w:val="28"/>
          <w:szCs w:val="28"/>
        </w:rPr>
        <w:t xml:space="preserve"> associated with </w:t>
      </w:r>
      <w:r>
        <w:rPr>
          <w:rFonts w:asciiTheme="minorHAnsi" w:eastAsia="Arial" w:hAnsiTheme="minorHAnsi" w:cstheme="minorHAnsi"/>
          <w:sz w:val="28"/>
          <w:szCs w:val="28"/>
        </w:rPr>
        <w:t>this sponsorship,</w:t>
      </w:r>
      <w:r w:rsidR="004E7D0A" w:rsidRPr="007C26FF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7C26FF" w:rsidRPr="007C26FF">
        <w:rPr>
          <w:rFonts w:asciiTheme="minorHAnsi" w:eastAsia="Arial" w:hAnsiTheme="minorHAnsi" w:cstheme="minorHAnsi"/>
          <w:sz w:val="28"/>
          <w:szCs w:val="28"/>
        </w:rPr>
        <w:t xml:space="preserve">please </w:t>
      </w:r>
      <w:r w:rsidR="00102557">
        <w:rPr>
          <w:rFonts w:asciiTheme="minorHAnsi" w:eastAsia="Arial" w:hAnsiTheme="minorHAnsi" w:cstheme="minorHAnsi"/>
          <w:sz w:val="28"/>
          <w:szCs w:val="28"/>
        </w:rPr>
        <w:t>list</w:t>
      </w:r>
      <w:r w:rsidR="007C26FF" w:rsidRPr="007C26FF">
        <w:rPr>
          <w:rFonts w:asciiTheme="minorHAnsi" w:eastAsia="Arial" w:hAnsiTheme="minorHAnsi" w:cstheme="minorHAnsi"/>
          <w:sz w:val="28"/>
          <w:szCs w:val="28"/>
        </w:rPr>
        <w:t xml:space="preserve"> name(s) here:</w:t>
      </w:r>
      <w:r w:rsidR="007C26FF">
        <w:rPr>
          <w:rFonts w:asciiTheme="minorHAnsi" w:eastAsia="Arial" w:hAnsiTheme="minorHAnsi" w:cstheme="minorHAnsi"/>
          <w:sz w:val="28"/>
          <w:szCs w:val="28"/>
        </w:rPr>
        <w:t xml:space="preserve"> ________________________________________________________</w:t>
      </w:r>
      <w:r>
        <w:rPr>
          <w:rFonts w:asciiTheme="minorHAnsi" w:eastAsia="Arial" w:hAnsiTheme="minorHAnsi" w:cstheme="minorHAnsi"/>
          <w:sz w:val="28"/>
          <w:szCs w:val="28"/>
        </w:rPr>
        <w:t>________________</w:t>
      </w:r>
    </w:p>
    <w:p w14:paraId="1E327EFE" w14:textId="77777777" w:rsidR="004E7D0A" w:rsidRDefault="004E7D0A" w:rsidP="008B1D98">
      <w:pPr>
        <w:ind w:right="7"/>
        <w:rPr>
          <w:rFonts w:asciiTheme="minorHAnsi" w:eastAsia="Arial" w:hAnsiTheme="minorHAnsi" w:cstheme="minorHAnsi"/>
          <w:sz w:val="22"/>
          <w:szCs w:val="22"/>
        </w:rPr>
      </w:pPr>
    </w:p>
    <w:p w14:paraId="5D80D123" w14:textId="33A011F2" w:rsidR="009E2D1A" w:rsidRPr="008300D1" w:rsidRDefault="002D32F2" w:rsidP="00777DF1">
      <w:pPr>
        <w:ind w:right="7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Please s</w:t>
      </w:r>
      <w:r w:rsidR="004E7D0A" w:rsidRPr="008300D1">
        <w:rPr>
          <w:rFonts w:asciiTheme="minorHAnsi" w:eastAsia="Arial" w:hAnsiTheme="minorHAnsi" w:cstheme="minorHAnsi"/>
          <w:sz w:val="22"/>
          <w:szCs w:val="22"/>
        </w:rPr>
        <w:t>ubmit form by March 1</w:t>
      </w:r>
      <w:r w:rsidR="005C28CF" w:rsidRPr="005C28CF">
        <w:rPr>
          <w:rFonts w:asciiTheme="minorHAnsi" w:eastAsia="Arial" w:hAnsiTheme="minorHAnsi" w:cstheme="minorHAnsi"/>
          <w:sz w:val="22"/>
          <w:szCs w:val="22"/>
          <w:vertAlign w:val="superscript"/>
        </w:rPr>
        <w:t>st</w:t>
      </w:r>
      <w:r w:rsidR="004E7D0A" w:rsidRPr="008300D1">
        <w:rPr>
          <w:rFonts w:asciiTheme="minorHAnsi" w:eastAsia="Arial" w:hAnsiTheme="minorHAnsi" w:cstheme="minorHAnsi"/>
          <w:sz w:val="22"/>
          <w:szCs w:val="22"/>
        </w:rPr>
        <w:t xml:space="preserve"> along with </w:t>
      </w:r>
      <w:r w:rsidR="00724FDE">
        <w:rPr>
          <w:rFonts w:asciiTheme="minorHAnsi" w:eastAsia="Arial" w:hAnsiTheme="minorHAnsi" w:cstheme="minorHAnsi"/>
          <w:sz w:val="22"/>
          <w:szCs w:val="22"/>
        </w:rPr>
        <w:t>check payable</w:t>
      </w:r>
      <w:r w:rsidR="004E7D0A" w:rsidRPr="008300D1">
        <w:rPr>
          <w:rFonts w:asciiTheme="minorHAnsi" w:eastAsia="Arial" w:hAnsiTheme="minorHAnsi" w:cstheme="minorHAnsi"/>
          <w:sz w:val="22"/>
          <w:szCs w:val="22"/>
        </w:rPr>
        <w:t xml:space="preserve"> to:</w:t>
      </w:r>
    </w:p>
    <w:p w14:paraId="31E425D9" w14:textId="77777777" w:rsidR="009E2D1A" w:rsidRPr="008300D1" w:rsidRDefault="00467928" w:rsidP="00777DF1">
      <w:pPr>
        <w:ind w:right="7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300D1">
        <w:rPr>
          <w:rFonts w:asciiTheme="minorHAnsi" w:eastAsia="Arial" w:hAnsiTheme="minorHAnsi" w:cstheme="minorHAnsi"/>
          <w:b/>
          <w:bCs/>
          <w:sz w:val="22"/>
          <w:szCs w:val="22"/>
        </w:rPr>
        <w:t>West Boylston Little League</w:t>
      </w:r>
    </w:p>
    <w:p w14:paraId="188CD285" w14:textId="77777777" w:rsidR="009E2D1A" w:rsidRPr="008300D1" w:rsidRDefault="00467928" w:rsidP="00777DF1">
      <w:pPr>
        <w:ind w:right="7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300D1">
        <w:rPr>
          <w:rFonts w:asciiTheme="minorHAnsi" w:eastAsia="Arial" w:hAnsiTheme="minorHAnsi" w:cstheme="minorHAnsi"/>
          <w:b/>
          <w:bCs/>
          <w:sz w:val="22"/>
          <w:szCs w:val="22"/>
        </w:rPr>
        <w:t>PO Box 131</w:t>
      </w:r>
    </w:p>
    <w:p w14:paraId="47DF3B87" w14:textId="2FDDBA21" w:rsidR="00AF0D11" w:rsidRDefault="00467928" w:rsidP="00777DF1">
      <w:pPr>
        <w:ind w:right="7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300D1">
        <w:rPr>
          <w:rFonts w:asciiTheme="minorHAnsi" w:eastAsia="Arial" w:hAnsiTheme="minorHAnsi" w:cstheme="minorHAnsi"/>
          <w:b/>
          <w:bCs/>
          <w:sz w:val="22"/>
          <w:szCs w:val="22"/>
        </w:rPr>
        <w:t>West Boylston, MA 01583</w:t>
      </w:r>
    </w:p>
    <w:p w14:paraId="5C37D9D4" w14:textId="569C5F0A" w:rsidR="00333CF4" w:rsidRDefault="00333CF4" w:rsidP="00333CF4">
      <w:pPr>
        <w:ind w:right="7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For questions,</w:t>
      </w:r>
      <w:r w:rsidR="00AF0D1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please </w:t>
      </w:r>
      <w:r w:rsidR="00AF0D11">
        <w:rPr>
          <w:rFonts w:asciiTheme="minorHAnsi" w:eastAsia="Arial" w:hAnsiTheme="minorHAnsi" w:cstheme="minorHAnsi"/>
          <w:sz w:val="22"/>
          <w:szCs w:val="22"/>
        </w:rPr>
        <w:t xml:space="preserve">contact Jason Vitko at </w:t>
      </w:r>
      <w:r>
        <w:rPr>
          <w:rFonts w:asciiTheme="minorHAnsi" w:eastAsia="Arial" w:hAnsiTheme="minorHAnsi" w:cstheme="minorHAnsi"/>
          <w:sz w:val="22"/>
          <w:szCs w:val="22"/>
        </w:rPr>
        <w:t xml:space="preserve">• </w:t>
      </w:r>
      <w:r w:rsidRPr="00333CF4">
        <w:rPr>
          <w:rFonts w:asciiTheme="minorHAnsi" w:eastAsia="Arial" w:hAnsiTheme="minorHAnsi" w:cstheme="minorHAnsi"/>
          <w:sz w:val="22"/>
          <w:szCs w:val="22"/>
        </w:rPr>
        <w:t>jvitko@gmail.com</w:t>
      </w:r>
      <w:r>
        <w:rPr>
          <w:rFonts w:asciiTheme="minorHAnsi" w:eastAsia="Arial" w:hAnsiTheme="minorHAnsi" w:cstheme="minorHAnsi"/>
          <w:sz w:val="22"/>
          <w:szCs w:val="22"/>
        </w:rPr>
        <w:t xml:space="preserve"> • (</w:t>
      </w:r>
      <w:r w:rsidR="00AF0D11">
        <w:rPr>
          <w:rFonts w:asciiTheme="minorHAnsi" w:eastAsia="Arial" w:hAnsiTheme="minorHAnsi" w:cstheme="minorHAnsi"/>
          <w:sz w:val="22"/>
          <w:szCs w:val="22"/>
        </w:rPr>
        <w:t>203</w:t>
      </w:r>
      <w:r>
        <w:rPr>
          <w:rFonts w:asciiTheme="minorHAnsi" w:eastAsia="Arial" w:hAnsiTheme="minorHAnsi" w:cstheme="minorHAnsi"/>
          <w:sz w:val="22"/>
          <w:szCs w:val="22"/>
        </w:rPr>
        <w:t xml:space="preserve">) </w:t>
      </w:r>
      <w:r w:rsidR="00AF0D11">
        <w:rPr>
          <w:rFonts w:asciiTheme="minorHAnsi" w:eastAsia="Arial" w:hAnsiTheme="minorHAnsi" w:cstheme="minorHAnsi"/>
          <w:sz w:val="22"/>
          <w:szCs w:val="22"/>
        </w:rPr>
        <w:t>913-0909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0F01A25" w14:textId="34091A04" w:rsidR="00E849A0" w:rsidRDefault="00333CF4" w:rsidP="00333CF4">
      <w:pPr>
        <w:ind w:right="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• </w:t>
      </w:r>
      <w:r w:rsidRPr="00333CF4">
        <w:rPr>
          <w:rFonts w:asciiTheme="minorHAnsi" w:hAnsiTheme="minorHAnsi" w:cstheme="minorHAnsi"/>
          <w:sz w:val="22"/>
          <w:szCs w:val="22"/>
        </w:rPr>
        <w:t>www.westboylstonlittleleague.org</w:t>
      </w:r>
    </w:p>
    <w:p w14:paraId="5706B499" w14:textId="77777777" w:rsidR="00333CF4" w:rsidRPr="00333CF4" w:rsidRDefault="00333CF4" w:rsidP="00333CF4">
      <w:pPr>
        <w:ind w:right="7"/>
        <w:jc w:val="center"/>
        <w:rPr>
          <w:rFonts w:asciiTheme="minorHAnsi" w:eastAsia="Arial" w:hAnsiTheme="minorHAnsi" w:cstheme="minorHAnsi"/>
          <w:sz w:val="22"/>
          <w:szCs w:val="22"/>
        </w:rPr>
      </w:pPr>
    </w:p>
    <w:sectPr w:rsidR="00333CF4" w:rsidRPr="00333CF4" w:rsidSect="00A11207">
      <w:type w:val="continuous"/>
      <w:pgSz w:w="12240" w:h="15840"/>
      <w:pgMar w:top="288" w:right="1080" w:bottom="180" w:left="99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9EC"/>
    <w:multiLevelType w:val="multilevel"/>
    <w:tmpl w:val="BC3280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402115"/>
    <w:multiLevelType w:val="hybridMultilevel"/>
    <w:tmpl w:val="D11A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53308"/>
    <w:multiLevelType w:val="hybridMultilevel"/>
    <w:tmpl w:val="11B6C01A"/>
    <w:lvl w:ilvl="0" w:tplc="26748364">
      <w:numFmt w:val="bullet"/>
      <w:lvlText w:val=""/>
      <w:lvlJc w:val="left"/>
      <w:pPr>
        <w:ind w:left="1080" w:hanging="72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BAE"/>
    <w:multiLevelType w:val="hybridMultilevel"/>
    <w:tmpl w:val="43A8FE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07DB"/>
    <w:multiLevelType w:val="hybridMultilevel"/>
    <w:tmpl w:val="3D821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F199A"/>
    <w:multiLevelType w:val="hybridMultilevel"/>
    <w:tmpl w:val="B9C8E1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E15B7B"/>
    <w:multiLevelType w:val="hybridMultilevel"/>
    <w:tmpl w:val="943066AE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F6DDD"/>
    <w:multiLevelType w:val="hybridMultilevel"/>
    <w:tmpl w:val="E9284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875E5"/>
    <w:multiLevelType w:val="hybridMultilevel"/>
    <w:tmpl w:val="4F8E6A84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B74A2"/>
    <w:multiLevelType w:val="hybridMultilevel"/>
    <w:tmpl w:val="57C69EE8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80614">
    <w:abstractNumId w:val="0"/>
  </w:num>
  <w:num w:numId="2" w16cid:durableId="1183587054">
    <w:abstractNumId w:val="5"/>
  </w:num>
  <w:num w:numId="3" w16cid:durableId="39326270">
    <w:abstractNumId w:val="1"/>
  </w:num>
  <w:num w:numId="4" w16cid:durableId="2049639756">
    <w:abstractNumId w:val="3"/>
  </w:num>
  <w:num w:numId="5" w16cid:durableId="412359937">
    <w:abstractNumId w:val="7"/>
  </w:num>
  <w:num w:numId="6" w16cid:durableId="1236041221">
    <w:abstractNumId w:val="2"/>
  </w:num>
  <w:num w:numId="7" w16cid:durableId="1782067684">
    <w:abstractNumId w:val="9"/>
  </w:num>
  <w:num w:numId="8" w16cid:durableId="1137261990">
    <w:abstractNumId w:val="4"/>
  </w:num>
  <w:num w:numId="9" w16cid:durableId="1081173033">
    <w:abstractNumId w:val="8"/>
  </w:num>
  <w:num w:numId="10" w16cid:durableId="75447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1A"/>
    <w:rsid w:val="00001F7D"/>
    <w:rsid w:val="00023158"/>
    <w:rsid w:val="00052FB9"/>
    <w:rsid w:val="0006773B"/>
    <w:rsid w:val="00091348"/>
    <w:rsid w:val="000946E6"/>
    <w:rsid w:val="000B0DB3"/>
    <w:rsid w:val="000C3180"/>
    <w:rsid w:val="000D36F7"/>
    <w:rsid w:val="000E471A"/>
    <w:rsid w:val="000F0360"/>
    <w:rsid w:val="00102557"/>
    <w:rsid w:val="0012139E"/>
    <w:rsid w:val="0013286D"/>
    <w:rsid w:val="00133404"/>
    <w:rsid w:val="00142C5A"/>
    <w:rsid w:val="00143449"/>
    <w:rsid w:val="00143CB8"/>
    <w:rsid w:val="00146116"/>
    <w:rsid w:val="0015593A"/>
    <w:rsid w:val="00171309"/>
    <w:rsid w:val="00184D70"/>
    <w:rsid w:val="001975A1"/>
    <w:rsid w:val="001A5416"/>
    <w:rsid w:val="001B0851"/>
    <w:rsid w:val="001B7137"/>
    <w:rsid w:val="002136D4"/>
    <w:rsid w:val="00237CF3"/>
    <w:rsid w:val="002A5998"/>
    <w:rsid w:val="002D32F2"/>
    <w:rsid w:val="002D5E10"/>
    <w:rsid w:val="00324CFB"/>
    <w:rsid w:val="00333CF4"/>
    <w:rsid w:val="00380C0E"/>
    <w:rsid w:val="00386AC5"/>
    <w:rsid w:val="00396730"/>
    <w:rsid w:val="003A6C68"/>
    <w:rsid w:val="003B5663"/>
    <w:rsid w:val="003B7ACB"/>
    <w:rsid w:val="003E4827"/>
    <w:rsid w:val="00421BC2"/>
    <w:rsid w:val="00433625"/>
    <w:rsid w:val="00441922"/>
    <w:rsid w:val="00467928"/>
    <w:rsid w:val="00467EED"/>
    <w:rsid w:val="0047206C"/>
    <w:rsid w:val="0048377E"/>
    <w:rsid w:val="00491998"/>
    <w:rsid w:val="004A47A4"/>
    <w:rsid w:val="004C02A1"/>
    <w:rsid w:val="004E7D0A"/>
    <w:rsid w:val="00510C9F"/>
    <w:rsid w:val="005155DF"/>
    <w:rsid w:val="00516E46"/>
    <w:rsid w:val="00541324"/>
    <w:rsid w:val="005476CC"/>
    <w:rsid w:val="00550457"/>
    <w:rsid w:val="005507DB"/>
    <w:rsid w:val="00552267"/>
    <w:rsid w:val="00560641"/>
    <w:rsid w:val="00561B73"/>
    <w:rsid w:val="0056729B"/>
    <w:rsid w:val="005933EE"/>
    <w:rsid w:val="005C28CF"/>
    <w:rsid w:val="00600F87"/>
    <w:rsid w:val="00610844"/>
    <w:rsid w:val="00625D50"/>
    <w:rsid w:val="006524B6"/>
    <w:rsid w:val="0068736C"/>
    <w:rsid w:val="00691E8A"/>
    <w:rsid w:val="006928B5"/>
    <w:rsid w:val="006955F0"/>
    <w:rsid w:val="006A312B"/>
    <w:rsid w:val="006B4189"/>
    <w:rsid w:val="006E0CE3"/>
    <w:rsid w:val="006F3F4E"/>
    <w:rsid w:val="00704D16"/>
    <w:rsid w:val="0071529E"/>
    <w:rsid w:val="00724FDE"/>
    <w:rsid w:val="007322B5"/>
    <w:rsid w:val="0073560C"/>
    <w:rsid w:val="007406F8"/>
    <w:rsid w:val="00741697"/>
    <w:rsid w:val="0075200B"/>
    <w:rsid w:val="0075768D"/>
    <w:rsid w:val="00771347"/>
    <w:rsid w:val="00777DF1"/>
    <w:rsid w:val="007961A5"/>
    <w:rsid w:val="007B2272"/>
    <w:rsid w:val="007B3B5F"/>
    <w:rsid w:val="007C04E7"/>
    <w:rsid w:val="007C26FF"/>
    <w:rsid w:val="007D4950"/>
    <w:rsid w:val="007F3842"/>
    <w:rsid w:val="00805CF0"/>
    <w:rsid w:val="00807995"/>
    <w:rsid w:val="008300D1"/>
    <w:rsid w:val="00857B21"/>
    <w:rsid w:val="00886ED1"/>
    <w:rsid w:val="00897002"/>
    <w:rsid w:val="008B1D98"/>
    <w:rsid w:val="008F3A90"/>
    <w:rsid w:val="00977A5C"/>
    <w:rsid w:val="009B0295"/>
    <w:rsid w:val="009E16C8"/>
    <w:rsid w:val="009E2D1A"/>
    <w:rsid w:val="009E4310"/>
    <w:rsid w:val="009E52EF"/>
    <w:rsid w:val="009F1501"/>
    <w:rsid w:val="009F667F"/>
    <w:rsid w:val="00A11207"/>
    <w:rsid w:val="00A163D8"/>
    <w:rsid w:val="00A25B2E"/>
    <w:rsid w:val="00A34EBE"/>
    <w:rsid w:val="00A43947"/>
    <w:rsid w:val="00A45221"/>
    <w:rsid w:val="00A56C25"/>
    <w:rsid w:val="00A654E7"/>
    <w:rsid w:val="00AA5139"/>
    <w:rsid w:val="00AB6067"/>
    <w:rsid w:val="00AF0D11"/>
    <w:rsid w:val="00AF3579"/>
    <w:rsid w:val="00B17C65"/>
    <w:rsid w:val="00B5241F"/>
    <w:rsid w:val="00B55614"/>
    <w:rsid w:val="00B662CD"/>
    <w:rsid w:val="00B957B3"/>
    <w:rsid w:val="00BA2489"/>
    <w:rsid w:val="00BC47E8"/>
    <w:rsid w:val="00BD45C2"/>
    <w:rsid w:val="00BF492A"/>
    <w:rsid w:val="00C03917"/>
    <w:rsid w:val="00C21CA5"/>
    <w:rsid w:val="00C32B1D"/>
    <w:rsid w:val="00C35D8B"/>
    <w:rsid w:val="00C6199C"/>
    <w:rsid w:val="00C77693"/>
    <w:rsid w:val="00C82DF6"/>
    <w:rsid w:val="00C95BA2"/>
    <w:rsid w:val="00CC6ECA"/>
    <w:rsid w:val="00CD583B"/>
    <w:rsid w:val="00CE010A"/>
    <w:rsid w:val="00D562D5"/>
    <w:rsid w:val="00D625EB"/>
    <w:rsid w:val="00D67E88"/>
    <w:rsid w:val="00D76923"/>
    <w:rsid w:val="00D830FA"/>
    <w:rsid w:val="00D957CB"/>
    <w:rsid w:val="00DB78C4"/>
    <w:rsid w:val="00E12DFC"/>
    <w:rsid w:val="00E849A0"/>
    <w:rsid w:val="00ED04C2"/>
    <w:rsid w:val="00EF2BBF"/>
    <w:rsid w:val="00EF6308"/>
    <w:rsid w:val="00F157DE"/>
    <w:rsid w:val="00F73496"/>
    <w:rsid w:val="00F9583E"/>
    <w:rsid w:val="00FB0A4A"/>
    <w:rsid w:val="00FC1032"/>
    <w:rsid w:val="00FD0D50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3C7DD"/>
  <w15:docId w15:val="{D17902F7-502C-4779-A824-63AC977C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FB9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10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41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38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7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Jason Vitko</cp:lastModifiedBy>
  <cp:revision>2</cp:revision>
  <cp:lastPrinted>2021-12-22T13:43:00Z</cp:lastPrinted>
  <dcterms:created xsi:type="dcterms:W3CDTF">2023-02-01T01:06:00Z</dcterms:created>
  <dcterms:modified xsi:type="dcterms:W3CDTF">2023-02-01T01:06:00Z</dcterms:modified>
</cp:coreProperties>
</file>